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27469" w14:textId="3A94CAB5" w:rsidR="00694FF9" w:rsidRDefault="006D0935" w:rsidP="00B14596">
      <w:pPr>
        <w:suppressAutoHyphens w:val="0"/>
        <w:spacing w:line="276" w:lineRule="auto"/>
        <w:jc w:val="right"/>
        <w:rPr>
          <w:rFonts w:asciiTheme="minorHAnsi" w:eastAsia="Calibri" w:hAnsiTheme="minorHAnsi" w:cstheme="minorHAnsi"/>
          <w:bCs/>
          <w:i/>
          <w:iCs/>
          <w:color w:val="auto"/>
          <w:lang w:eastAsia="en-US"/>
        </w:rPr>
      </w:pPr>
      <w:bookmarkStart w:id="0" w:name="_GoBack"/>
      <w:bookmarkEnd w:id="0"/>
      <w:r w:rsidRPr="006D0935">
        <w:rPr>
          <w:rFonts w:ascii="Calibri" w:eastAsia="Calibri" w:hAnsi="Calibri"/>
          <w:i/>
          <w:color w:val="auto"/>
          <w:lang w:eastAsia="en-US"/>
        </w:rPr>
        <w:t xml:space="preserve">Załącznik nr 2 do zapytania ofertowego </w:t>
      </w:r>
      <w:r w:rsidR="00B241AB" w:rsidRPr="00B241AB">
        <w:rPr>
          <w:rFonts w:ascii="Calibri" w:eastAsia="Calibri" w:hAnsi="Calibri"/>
          <w:i/>
          <w:color w:val="auto"/>
          <w:lang w:eastAsia="en-US"/>
        </w:rPr>
        <w:t>ZŻM.2601.1.2026</w:t>
      </w:r>
    </w:p>
    <w:p w14:paraId="0272492B" w14:textId="77777777" w:rsidR="00B14596" w:rsidRDefault="00B14596" w:rsidP="00B14596">
      <w:pPr>
        <w:suppressAutoHyphens w:val="0"/>
        <w:spacing w:line="276" w:lineRule="auto"/>
        <w:jc w:val="right"/>
        <w:rPr>
          <w:rFonts w:asciiTheme="minorHAnsi" w:eastAsia="Calibri" w:hAnsiTheme="minorHAnsi" w:cstheme="minorHAnsi"/>
          <w:bCs/>
          <w:i/>
          <w:iCs/>
          <w:color w:val="auto"/>
          <w:sz w:val="24"/>
          <w:szCs w:val="24"/>
          <w:lang w:eastAsia="en-US"/>
        </w:rPr>
      </w:pPr>
    </w:p>
    <w:p w14:paraId="116EC18E" w14:textId="512BEC42" w:rsidR="00E637F2" w:rsidRDefault="00E637F2" w:rsidP="00DA17CB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 w:val="28"/>
          <w:szCs w:val="28"/>
          <w:lang w:eastAsia="pl-PL" w:bidi="pl-PL"/>
        </w:rPr>
      </w:pPr>
      <w:r w:rsidRPr="003813FE">
        <w:rPr>
          <w:rFonts w:asciiTheme="minorHAnsi" w:eastAsia="Calibri" w:hAnsiTheme="minorHAnsi" w:cstheme="minorHAnsi"/>
          <w:b/>
          <w:color w:val="auto"/>
          <w:sz w:val="28"/>
          <w:szCs w:val="28"/>
          <w:lang w:eastAsia="pl-PL" w:bidi="pl-PL"/>
        </w:rPr>
        <w:t>Formularz oferty</w:t>
      </w:r>
    </w:p>
    <w:p w14:paraId="79F48BC5" w14:textId="77777777" w:rsidR="00DA17CB" w:rsidRPr="003813FE" w:rsidRDefault="00DA17CB" w:rsidP="00DA17CB">
      <w:pPr>
        <w:suppressAutoHyphens w:val="0"/>
        <w:spacing w:line="276" w:lineRule="auto"/>
        <w:jc w:val="center"/>
        <w:rPr>
          <w:rFonts w:asciiTheme="minorHAnsi" w:eastAsia="Arial" w:hAnsiTheme="minorHAnsi" w:cstheme="minorHAnsi"/>
          <w:b/>
          <w:color w:val="auto"/>
          <w:sz w:val="28"/>
          <w:szCs w:val="28"/>
          <w:lang w:eastAsia="en-US"/>
        </w:rPr>
      </w:pPr>
    </w:p>
    <w:p w14:paraId="10961F33" w14:textId="641AC2F0" w:rsidR="00636197" w:rsidRPr="002312DD" w:rsidRDefault="00636197" w:rsidP="006E2E7D">
      <w:pPr>
        <w:numPr>
          <w:ilvl w:val="0"/>
          <w:numId w:val="5"/>
        </w:numPr>
        <w:tabs>
          <w:tab w:val="clear" w:pos="360"/>
        </w:tabs>
        <w:suppressAutoHyphens w:val="0"/>
        <w:spacing w:line="276" w:lineRule="auto"/>
        <w:ind w:left="357" w:hanging="357"/>
        <w:jc w:val="both"/>
        <w:rPr>
          <w:rFonts w:asciiTheme="minorHAnsi" w:eastAsia="Arial" w:hAnsiTheme="minorHAnsi" w:cstheme="minorHAnsi"/>
          <w:b/>
          <w:bCs/>
          <w:iCs/>
          <w:color w:val="auto"/>
          <w:sz w:val="24"/>
          <w:szCs w:val="24"/>
          <w:lang w:eastAsia="en-US" w:bidi="pl-PL"/>
        </w:rPr>
      </w:pPr>
      <w:r w:rsidRPr="00A23945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Oferta złożona </w:t>
      </w:r>
      <w:r w:rsidR="00A23945" w:rsidRPr="00A23945">
        <w:rPr>
          <w:rFonts w:asciiTheme="minorHAnsi" w:hAnsiTheme="minorHAnsi" w:cstheme="minorHAnsi"/>
          <w:color w:val="auto"/>
          <w:sz w:val="24"/>
          <w:szCs w:val="24"/>
          <w:lang w:eastAsia="pl-PL"/>
        </w:rPr>
        <w:t>w</w:t>
      </w:r>
      <w:r w:rsidRPr="00A23945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postępowani</w:t>
      </w:r>
      <w:r w:rsidR="00A23945" w:rsidRPr="00A23945">
        <w:rPr>
          <w:rFonts w:asciiTheme="minorHAnsi" w:hAnsiTheme="minorHAnsi" w:cstheme="minorHAnsi"/>
          <w:color w:val="auto"/>
          <w:sz w:val="24"/>
          <w:szCs w:val="24"/>
          <w:lang w:eastAsia="pl-PL"/>
        </w:rPr>
        <w:t>u</w:t>
      </w:r>
      <w:r w:rsidRPr="00A23945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o udzielenie zamówienia publicznego </w:t>
      </w:r>
      <w:r w:rsidR="00320F29">
        <w:rPr>
          <w:rFonts w:asciiTheme="minorHAnsi" w:hAnsiTheme="minorHAnsi" w:cstheme="minorHAnsi"/>
          <w:color w:val="auto"/>
          <w:sz w:val="24"/>
          <w:szCs w:val="24"/>
          <w:lang w:eastAsia="pl-PL"/>
        </w:rPr>
        <w:t>na</w:t>
      </w:r>
      <w:r w:rsidR="00A23945" w:rsidRPr="00A23945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</w:t>
      </w:r>
      <w:r w:rsidR="006D0935" w:rsidRPr="006D0935">
        <w:rPr>
          <w:rFonts w:ascii="Calibri" w:hAnsi="Calibri" w:cs="Arial"/>
          <w:color w:val="auto"/>
          <w:sz w:val="24"/>
          <w:szCs w:val="24"/>
          <w:lang w:eastAsia="pl-PL"/>
        </w:rPr>
        <w:t>„</w:t>
      </w:r>
      <w:r w:rsidR="006D0935" w:rsidRPr="006D0935">
        <w:rPr>
          <w:rFonts w:ascii="Calibri" w:hAnsi="Calibri"/>
          <w:color w:val="auto"/>
          <w:sz w:val="24"/>
          <w:szCs w:val="24"/>
          <w:lang w:eastAsia="pl-PL"/>
        </w:rPr>
        <w:t>Kompleksowa dostawa gazu ziemnego wysokometanowego (grupa E) obejmująca sprzedaż i dystrybucję gazu dla</w:t>
      </w:r>
      <w:r w:rsidR="006D0935">
        <w:rPr>
          <w:rFonts w:ascii="Calibri" w:hAnsi="Calibri"/>
          <w:color w:val="auto"/>
          <w:sz w:val="24"/>
          <w:szCs w:val="24"/>
          <w:lang w:eastAsia="pl-PL"/>
        </w:rPr>
        <w:t xml:space="preserve"> </w:t>
      </w:r>
      <w:r w:rsidR="002312DD" w:rsidRPr="002312DD">
        <w:rPr>
          <w:rFonts w:ascii="Calibri" w:eastAsia="Calibri" w:hAnsi="Calibri"/>
          <w:bCs/>
          <w:color w:val="000000" w:themeColor="text1"/>
          <w:sz w:val="24"/>
          <w:szCs w:val="24"/>
          <w:lang w:eastAsia="en-US"/>
        </w:rPr>
        <w:t>Zespołu Żłobków Miejskich w Rybniku</w:t>
      </w:r>
      <w:r w:rsidR="006D0935" w:rsidRPr="002312DD">
        <w:rPr>
          <w:rFonts w:ascii="Calibri" w:hAnsi="Calibri"/>
          <w:color w:val="000000" w:themeColor="text1"/>
          <w:sz w:val="24"/>
          <w:szCs w:val="24"/>
          <w:lang w:eastAsia="pl-PL"/>
        </w:rPr>
        <w:t>”.</w:t>
      </w:r>
    </w:p>
    <w:p w14:paraId="403CA59C" w14:textId="1B2D62DE" w:rsidR="00636197" w:rsidRPr="002312DD" w:rsidRDefault="00636197" w:rsidP="006E2E7D">
      <w:pPr>
        <w:numPr>
          <w:ilvl w:val="0"/>
          <w:numId w:val="5"/>
        </w:numPr>
        <w:tabs>
          <w:tab w:val="clear" w:pos="360"/>
        </w:tabs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2312DD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Dane dotyczące </w:t>
      </w:r>
      <w:r w:rsidR="005C15A2" w:rsidRPr="002312DD">
        <w:rPr>
          <w:rFonts w:asciiTheme="minorHAnsi" w:hAnsiTheme="minorHAnsi" w:cstheme="minorHAnsi"/>
          <w:color w:val="auto"/>
          <w:sz w:val="24"/>
          <w:szCs w:val="24"/>
          <w:lang w:eastAsia="pl-PL"/>
        </w:rPr>
        <w:t>w</w:t>
      </w:r>
      <w:r w:rsidRPr="002312DD">
        <w:rPr>
          <w:rFonts w:asciiTheme="minorHAnsi" w:hAnsiTheme="minorHAnsi" w:cstheme="minorHAnsi"/>
          <w:color w:val="auto"/>
          <w:sz w:val="24"/>
          <w:szCs w:val="24"/>
          <w:lang w:eastAsia="pl-PL"/>
        </w:rPr>
        <w:t>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5665"/>
      </w:tblGrid>
      <w:tr w:rsidR="00705BEA" w:rsidRPr="00ED1FF7" w14:paraId="1D3EECB7" w14:textId="77777777" w:rsidTr="005D3DBC">
        <w:tc>
          <w:tcPr>
            <w:tcW w:w="2971" w:type="dxa"/>
          </w:tcPr>
          <w:p w14:paraId="1B77C50E" w14:textId="3202814C" w:rsidR="00ED1FF7" w:rsidRPr="00E07CDC" w:rsidRDefault="00ED1FF7" w:rsidP="005D3DBC">
            <w:pPr>
              <w:tabs>
                <w:tab w:val="left" w:leader="dot" w:pos="8155"/>
              </w:tabs>
              <w:suppressAutoHyphens w:val="0"/>
              <w:spacing w:line="276" w:lineRule="auto"/>
              <w:ind w:left="-113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Pełna nazwa:</w:t>
            </w:r>
          </w:p>
        </w:tc>
        <w:tc>
          <w:tcPr>
            <w:tcW w:w="5665" w:type="dxa"/>
            <w:vAlign w:val="bottom"/>
          </w:tcPr>
          <w:p w14:paraId="5CCF716B" w14:textId="2DA929D1" w:rsidR="00ED1FF7" w:rsidRPr="00E07CDC" w:rsidRDefault="00E07CDC" w:rsidP="004852A2">
            <w:pPr>
              <w:tabs>
                <w:tab w:val="left" w:leader="dot" w:pos="8155"/>
              </w:tabs>
              <w:suppressAutoHyphens w:val="0"/>
              <w:spacing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……………………………………………..…………..</w:t>
            </w:r>
          </w:p>
        </w:tc>
      </w:tr>
      <w:tr w:rsidR="00320F29" w:rsidRPr="00320F29" w14:paraId="6CD31497" w14:textId="77777777" w:rsidTr="005D3DBC">
        <w:tc>
          <w:tcPr>
            <w:tcW w:w="2971" w:type="dxa"/>
          </w:tcPr>
          <w:p w14:paraId="497EBCE1" w14:textId="20C1E793" w:rsidR="00E93500" w:rsidRPr="00E07CDC" w:rsidRDefault="00E93500" w:rsidP="005D3DBC">
            <w:pPr>
              <w:tabs>
                <w:tab w:val="left" w:pos="284"/>
                <w:tab w:val="left" w:leader="dot" w:pos="8155"/>
              </w:tabs>
              <w:suppressAutoHyphens w:val="0"/>
              <w:spacing w:line="276" w:lineRule="auto"/>
              <w:ind w:left="-106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Adres</w:t>
            </w:r>
            <w:r w:rsidR="00705BEA"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 xml:space="preserve"> siedziby</w:t>
            </w: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:</w:t>
            </w:r>
          </w:p>
        </w:tc>
        <w:tc>
          <w:tcPr>
            <w:tcW w:w="5665" w:type="dxa"/>
            <w:vAlign w:val="bottom"/>
          </w:tcPr>
          <w:p w14:paraId="1E20D689" w14:textId="27CBFECC" w:rsidR="00E93500" w:rsidRPr="00E07CDC" w:rsidRDefault="00E93500" w:rsidP="004852A2">
            <w:pPr>
              <w:tabs>
                <w:tab w:val="left" w:leader="dot" w:pos="8155"/>
              </w:tabs>
              <w:suppressAutoHyphens w:val="0"/>
              <w:spacing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…………………………………</w:t>
            </w:r>
            <w:r w:rsidR="00424990"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…………..</w:t>
            </w: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…………..</w:t>
            </w:r>
          </w:p>
        </w:tc>
      </w:tr>
      <w:tr w:rsidR="00320F29" w:rsidRPr="00320F29" w14:paraId="5FC38BC9" w14:textId="77777777" w:rsidTr="005D3DBC">
        <w:tc>
          <w:tcPr>
            <w:tcW w:w="2971" w:type="dxa"/>
          </w:tcPr>
          <w:p w14:paraId="78C9E85A" w14:textId="37D2937C" w:rsidR="00E93500" w:rsidRPr="00E07CDC" w:rsidRDefault="00E93500" w:rsidP="005D3DBC">
            <w:pPr>
              <w:tabs>
                <w:tab w:val="left" w:pos="284"/>
                <w:tab w:val="left" w:leader="dot" w:pos="8155"/>
              </w:tabs>
              <w:suppressAutoHyphens w:val="0"/>
              <w:spacing w:line="276" w:lineRule="auto"/>
              <w:ind w:left="-106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Kraj:</w:t>
            </w:r>
          </w:p>
        </w:tc>
        <w:tc>
          <w:tcPr>
            <w:tcW w:w="5665" w:type="dxa"/>
            <w:vAlign w:val="bottom"/>
          </w:tcPr>
          <w:p w14:paraId="74E3BC81" w14:textId="6FE84537" w:rsidR="00E93500" w:rsidRPr="00E07CDC" w:rsidRDefault="00424990" w:rsidP="004852A2">
            <w:pPr>
              <w:tabs>
                <w:tab w:val="left" w:leader="dot" w:pos="8155"/>
              </w:tabs>
              <w:suppressAutoHyphens w:val="0"/>
              <w:spacing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……………………………………………..…………..</w:t>
            </w:r>
          </w:p>
        </w:tc>
      </w:tr>
      <w:tr w:rsidR="00320F29" w:rsidRPr="00320F29" w14:paraId="5D751963" w14:textId="77777777" w:rsidTr="005D3DBC">
        <w:tc>
          <w:tcPr>
            <w:tcW w:w="2971" w:type="dxa"/>
          </w:tcPr>
          <w:p w14:paraId="6BD67FA6" w14:textId="51ECEE7B" w:rsidR="00E93500" w:rsidRPr="00E07CDC" w:rsidRDefault="00E74E79" w:rsidP="005D3DBC">
            <w:pPr>
              <w:tabs>
                <w:tab w:val="left" w:pos="284"/>
                <w:tab w:val="left" w:leader="dot" w:pos="8155"/>
              </w:tabs>
              <w:suppressAutoHyphens w:val="0"/>
              <w:spacing w:line="276" w:lineRule="auto"/>
              <w:ind w:left="-106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NIP:</w:t>
            </w:r>
          </w:p>
        </w:tc>
        <w:tc>
          <w:tcPr>
            <w:tcW w:w="5665" w:type="dxa"/>
            <w:vAlign w:val="bottom"/>
          </w:tcPr>
          <w:p w14:paraId="1EEBF725" w14:textId="69C20D1A" w:rsidR="00E93500" w:rsidRPr="00E07CDC" w:rsidRDefault="00424990" w:rsidP="004852A2">
            <w:pPr>
              <w:tabs>
                <w:tab w:val="left" w:leader="dot" w:pos="8155"/>
              </w:tabs>
              <w:suppressAutoHyphens w:val="0"/>
              <w:spacing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……………………………………………..…………..</w:t>
            </w:r>
          </w:p>
        </w:tc>
      </w:tr>
      <w:tr w:rsidR="0048418C" w:rsidRPr="00320F29" w14:paraId="2436AA79" w14:textId="77777777" w:rsidTr="005D3DBC">
        <w:tc>
          <w:tcPr>
            <w:tcW w:w="2971" w:type="dxa"/>
          </w:tcPr>
          <w:p w14:paraId="63EBF53C" w14:textId="74082EAA" w:rsidR="0048418C" w:rsidRPr="00E07CDC" w:rsidRDefault="00E74E79" w:rsidP="005D3DBC">
            <w:pPr>
              <w:tabs>
                <w:tab w:val="left" w:pos="284"/>
                <w:tab w:val="left" w:leader="dot" w:pos="8155"/>
              </w:tabs>
              <w:suppressAutoHyphens w:val="0"/>
              <w:spacing w:line="276" w:lineRule="auto"/>
              <w:ind w:left="-106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REGON:</w:t>
            </w:r>
          </w:p>
        </w:tc>
        <w:tc>
          <w:tcPr>
            <w:tcW w:w="5665" w:type="dxa"/>
            <w:vAlign w:val="bottom"/>
          </w:tcPr>
          <w:p w14:paraId="6E2BDFD4" w14:textId="4D848DCD" w:rsidR="0048418C" w:rsidRPr="00E07CDC" w:rsidRDefault="0048418C" w:rsidP="004852A2">
            <w:pPr>
              <w:tabs>
                <w:tab w:val="left" w:leader="dot" w:pos="8155"/>
              </w:tabs>
              <w:suppressAutoHyphens w:val="0"/>
              <w:spacing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……………………………………………..…………..</w:t>
            </w:r>
          </w:p>
        </w:tc>
      </w:tr>
      <w:tr w:rsidR="0048418C" w:rsidRPr="00320F29" w14:paraId="63BCF145" w14:textId="77777777" w:rsidTr="005D3DBC">
        <w:tc>
          <w:tcPr>
            <w:tcW w:w="2971" w:type="dxa"/>
          </w:tcPr>
          <w:p w14:paraId="18261B68" w14:textId="1C534A19" w:rsidR="0048418C" w:rsidRPr="00E07CDC" w:rsidRDefault="0048418C" w:rsidP="005D3DBC">
            <w:pPr>
              <w:tabs>
                <w:tab w:val="left" w:leader="dot" w:pos="8155"/>
              </w:tabs>
              <w:suppressAutoHyphens w:val="0"/>
              <w:spacing w:line="276" w:lineRule="auto"/>
              <w:ind w:left="-106" w:right="-252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 xml:space="preserve">Numer </w:t>
            </w:r>
            <w:r w:rsidR="006D0935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t</w:t>
            </w: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elefonu:</w:t>
            </w:r>
          </w:p>
        </w:tc>
        <w:tc>
          <w:tcPr>
            <w:tcW w:w="5665" w:type="dxa"/>
            <w:vAlign w:val="bottom"/>
          </w:tcPr>
          <w:p w14:paraId="08F6162A" w14:textId="08B473C2" w:rsidR="0048418C" w:rsidRPr="00E07CDC" w:rsidRDefault="0048418C" w:rsidP="004852A2">
            <w:pPr>
              <w:tabs>
                <w:tab w:val="left" w:leader="dot" w:pos="8155"/>
              </w:tabs>
              <w:suppressAutoHyphens w:val="0"/>
              <w:spacing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……………………………………………..…………..</w:t>
            </w:r>
          </w:p>
        </w:tc>
      </w:tr>
      <w:tr w:rsidR="0048418C" w:rsidRPr="00320F29" w14:paraId="14A91C40" w14:textId="77777777" w:rsidTr="005D3DBC">
        <w:tc>
          <w:tcPr>
            <w:tcW w:w="2971" w:type="dxa"/>
          </w:tcPr>
          <w:p w14:paraId="6280BDC1" w14:textId="1ECB93F9" w:rsidR="0048418C" w:rsidRPr="00E07CDC" w:rsidRDefault="0048418C" w:rsidP="005D3DBC">
            <w:pPr>
              <w:tabs>
                <w:tab w:val="left" w:pos="284"/>
                <w:tab w:val="left" w:leader="dot" w:pos="8155"/>
              </w:tabs>
              <w:suppressAutoHyphens w:val="0"/>
              <w:spacing w:line="276" w:lineRule="auto"/>
              <w:ind w:left="-106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Adres e-mail:</w:t>
            </w:r>
          </w:p>
        </w:tc>
        <w:tc>
          <w:tcPr>
            <w:tcW w:w="5665" w:type="dxa"/>
            <w:vAlign w:val="bottom"/>
          </w:tcPr>
          <w:p w14:paraId="7FFC7F35" w14:textId="08C3D7B8" w:rsidR="0048418C" w:rsidRPr="00E07CDC" w:rsidRDefault="0048418C" w:rsidP="004852A2">
            <w:pPr>
              <w:tabs>
                <w:tab w:val="left" w:pos="284"/>
                <w:tab w:val="left" w:leader="dot" w:pos="8155"/>
              </w:tabs>
              <w:suppressAutoHyphens w:val="0"/>
              <w:spacing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……………………………………………..…………..</w:t>
            </w:r>
          </w:p>
        </w:tc>
      </w:tr>
      <w:tr w:rsidR="0092715A" w:rsidRPr="00320F29" w14:paraId="6D6971C6" w14:textId="77777777" w:rsidTr="005D3DBC">
        <w:tc>
          <w:tcPr>
            <w:tcW w:w="2971" w:type="dxa"/>
          </w:tcPr>
          <w:p w14:paraId="45223943" w14:textId="63C1A33F" w:rsidR="0092715A" w:rsidRPr="00E07CDC" w:rsidRDefault="0092715A" w:rsidP="005D3DBC">
            <w:pPr>
              <w:tabs>
                <w:tab w:val="left" w:pos="284"/>
                <w:tab w:val="left" w:leader="dot" w:pos="8155"/>
              </w:tabs>
              <w:suppressAutoHyphens w:val="0"/>
              <w:spacing w:line="276" w:lineRule="auto"/>
              <w:ind w:left="-106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Nazwisko i imię właściciela:*</w:t>
            </w:r>
          </w:p>
        </w:tc>
        <w:tc>
          <w:tcPr>
            <w:tcW w:w="5665" w:type="dxa"/>
            <w:vAlign w:val="bottom"/>
          </w:tcPr>
          <w:p w14:paraId="4CFBA804" w14:textId="16A0949C" w:rsidR="0092715A" w:rsidRPr="00E07CDC" w:rsidRDefault="0092715A" w:rsidP="004852A2">
            <w:pPr>
              <w:tabs>
                <w:tab w:val="left" w:pos="284"/>
                <w:tab w:val="left" w:leader="dot" w:pos="8155"/>
              </w:tabs>
              <w:suppressAutoHyphens w:val="0"/>
              <w:spacing w:line="276" w:lineRule="auto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</w:pPr>
            <w:r w:rsidRPr="00E07CDC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 w:bidi="pl-PL"/>
              </w:rPr>
              <w:t>……………………………………………..…………..</w:t>
            </w:r>
          </w:p>
        </w:tc>
      </w:tr>
    </w:tbl>
    <w:p w14:paraId="3BDE03B5" w14:textId="441936D6" w:rsidR="00765516" w:rsidRPr="00AD6AF0" w:rsidRDefault="00765516" w:rsidP="00C7603B">
      <w:pPr>
        <w:spacing w:line="276" w:lineRule="auto"/>
        <w:ind w:left="425"/>
        <w:jc w:val="both"/>
        <w:rPr>
          <w:rFonts w:asciiTheme="minorHAnsi" w:hAnsiTheme="minorHAnsi" w:cstheme="minorHAnsi"/>
          <w:i/>
          <w:iCs/>
          <w:color w:val="auto"/>
          <w:lang w:eastAsia="pl-PL"/>
        </w:rPr>
      </w:pPr>
      <w:r w:rsidRPr="00AD6AF0">
        <w:rPr>
          <w:rFonts w:asciiTheme="minorHAnsi" w:hAnsiTheme="minorHAnsi" w:cstheme="minorHAnsi"/>
          <w:i/>
          <w:iCs/>
          <w:color w:val="auto"/>
          <w:lang w:eastAsia="pl-PL"/>
        </w:rPr>
        <w:t>*</w:t>
      </w:r>
      <w:r w:rsidR="00AC5C5A" w:rsidRPr="00AD6AF0">
        <w:rPr>
          <w:rFonts w:asciiTheme="minorHAnsi" w:hAnsiTheme="minorHAnsi" w:cstheme="minorHAnsi"/>
          <w:i/>
          <w:iCs/>
          <w:color w:val="auto"/>
          <w:lang w:eastAsia="pl-PL"/>
        </w:rPr>
        <w:t>N</w:t>
      </w:r>
      <w:r w:rsidRPr="00AD6AF0">
        <w:rPr>
          <w:rFonts w:asciiTheme="minorHAnsi" w:hAnsiTheme="minorHAnsi" w:cstheme="minorHAnsi"/>
          <w:i/>
          <w:iCs/>
          <w:color w:val="auto"/>
          <w:lang w:eastAsia="pl-PL"/>
        </w:rPr>
        <w:t xml:space="preserve">ależy wypełnić w przypadku </w:t>
      </w:r>
      <w:r w:rsidR="005C15A2" w:rsidRPr="00AD6AF0">
        <w:rPr>
          <w:rFonts w:asciiTheme="minorHAnsi" w:hAnsiTheme="minorHAnsi" w:cstheme="minorHAnsi"/>
          <w:i/>
          <w:iCs/>
          <w:color w:val="auto"/>
          <w:lang w:eastAsia="pl-PL"/>
        </w:rPr>
        <w:t>w</w:t>
      </w:r>
      <w:r w:rsidRPr="00AD6AF0">
        <w:rPr>
          <w:rFonts w:asciiTheme="minorHAnsi" w:hAnsiTheme="minorHAnsi" w:cstheme="minorHAnsi"/>
          <w:i/>
          <w:iCs/>
          <w:color w:val="auto"/>
          <w:lang w:eastAsia="pl-PL"/>
        </w:rPr>
        <w:t>ykonawcy będącego osobą fizyczną prowadzącą działalność gospodarczą (także w formie spółki cywilnej)</w:t>
      </w:r>
      <w:r w:rsidR="00AC5C5A" w:rsidRPr="00AD6AF0">
        <w:rPr>
          <w:rFonts w:asciiTheme="minorHAnsi" w:hAnsiTheme="minorHAnsi" w:cstheme="minorHAnsi"/>
          <w:i/>
          <w:iCs/>
          <w:color w:val="auto"/>
          <w:lang w:eastAsia="pl-PL"/>
        </w:rPr>
        <w:t>.</w:t>
      </w:r>
    </w:p>
    <w:p w14:paraId="6EC4B410" w14:textId="67476189" w:rsidR="008043F2" w:rsidRPr="008043F2" w:rsidRDefault="008043F2" w:rsidP="006E2E7D">
      <w:pPr>
        <w:numPr>
          <w:ilvl w:val="0"/>
          <w:numId w:val="5"/>
        </w:numPr>
        <w:tabs>
          <w:tab w:val="clear" w:pos="360"/>
        </w:tabs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8043F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Przystępując do postępowania o udzielenie zamówienia publicznego o przedmiocie określonym powyżej, oferuj</w:t>
      </w:r>
      <w:r w:rsidR="006C5DFB">
        <w:rPr>
          <w:rFonts w:asciiTheme="minorHAnsi" w:hAnsiTheme="minorHAnsi" w:cstheme="minorHAnsi"/>
          <w:color w:val="auto"/>
          <w:sz w:val="24"/>
          <w:szCs w:val="24"/>
          <w:lang w:eastAsia="pl-PL"/>
        </w:rPr>
        <w:t>ę</w:t>
      </w:r>
      <w:r w:rsidRPr="008043F2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realizację zamówienia zgodnie z zasadami określonymi w</w:t>
      </w:r>
      <w:r>
        <w:rPr>
          <w:rFonts w:asciiTheme="minorHAnsi" w:hAnsiTheme="minorHAnsi" w:cstheme="minorHAnsi"/>
          <w:color w:val="auto"/>
          <w:sz w:val="24"/>
          <w:szCs w:val="24"/>
          <w:lang w:eastAsia="pl-PL"/>
        </w:rPr>
        <w:t> </w:t>
      </w:r>
      <w:r w:rsidRPr="008043F2">
        <w:rPr>
          <w:rFonts w:asciiTheme="minorHAnsi" w:hAnsiTheme="minorHAnsi" w:cstheme="minorHAnsi"/>
          <w:color w:val="auto"/>
          <w:sz w:val="24"/>
          <w:szCs w:val="24"/>
          <w:lang w:eastAsia="pl-PL"/>
        </w:rPr>
        <w:t>zapytaniu ofertowym.</w:t>
      </w:r>
    </w:p>
    <w:p w14:paraId="7B9FBAD8" w14:textId="13809647" w:rsidR="006E2E7D" w:rsidRPr="006E2E7D" w:rsidRDefault="006E2E7D" w:rsidP="006E2E7D">
      <w:pPr>
        <w:numPr>
          <w:ilvl w:val="0"/>
          <w:numId w:val="5"/>
        </w:numPr>
        <w:tabs>
          <w:tab w:val="clear" w:pos="360"/>
        </w:tabs>
        <w:suppressAutoHyphens w:val="0"/>
        <w:spacing w:line="276" w:lineRule="auto"/>
        <w:ind w:left="357" w:hanging="357"/>
        <w:jc w:val="both"/>
        <w:rPr>
          <w:rFonts w:ascii="Calibri" w:hAnsi="Calibri" w:cs="Arial"/>
          <w:color w:val="000000"/>
          <w:sz w:val="24"/>
          <w:szCs w:val="24"/>
          <w:lang w:eastAsia="pl-PL"/>
        </w:rPr>
      </w:pPr>
      <w:r w:rsidRPr="006E2E7D">
        <w:rPr>
          <w:rFonts w:asciiTheme="minorHAnsi" w:hAnsiTheme="minorHAnsi" w:cstheme="minorHAnsi"/>
          <w:color w:val="auto"/>
          <w:sz w:val="24"/>
          <w:szCs w:val="24"/>
          <w:lang w:eastAsia="pl-PL"/>
        </w:rPr>
        <w:t>Oferuj</w:t>
      </w:r>
      <w:r w:rsidR="006C5DFB">
        <w:rPr>
          <w:rFonts w:asciiTheme="minorHAnsi" w:hAnsiTheme="minorHAnsi" w:cstheme="minorHAnsi"/>
          <w:color w:val="auto"/>
          <w:sz w:val="24"/>
          <w:szCs w:val="24"/>
          <w:lang w:eastAsia="pl-PL"/>
        </w:rPr>
        <w:t>ę</w:t>
      </w:r>
      <w:r w:rsidRPr="006E2E7D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wykonanie przedmiotu zamówienia zgodnie z wymaganiami określonymi</w:t>
      </w:r>
      <w:r w:rsidRPr="006E2E7D">
        <w:rPr>
          <w:rFonts w:ascii="Calibri" w:hAnsi="Calibri" w:cs="Arial"/>
          <w:color w:val="000000"/>
          <w:sz w:val="24"/>
          <w:szCs w:val="24"/>
          <w:lang w:eastAsia="pl-PL"/>
        </w:rPr>
        <w:t xml:space="preserve"> w zapytaniu ofertowym za łączną cenę brutto ………………………………… zł.</w:t>
      </w:r>
    </w:p>
    <w:p w14:paraId="39CFEFD9" w14:textId="77777777" w:rsidR="006E2E7D" w:rsidRPr="006E2E7D" w:rsidRDefault="006E2E7D" w:rsidP="006E2E7D">
      <w:pPr>
        <w:suppressAutoHyphens w:val="0"/>
        <w:spacing w:after="120" w:line="276" w:lineRule="auto"/>
        <w:ind w:left="357"/>
        <w:contextualSpacing/>
        <w:jc w:val="both"/>
        <w:rPr>
          <w:rFonts w:ascii="Calibri" w:hAnsi="Calibri" w:cs="Arial"/>
          <w:color w:val="000000"/>
          <w:sz w:val="24"/>
          <w:szCs w:val="24"/>
          <w:lang w:eastAsia="pl-PL"/>
        </w:rPr>
      </w:pPr>
      <w:r w:rsidRPr="006E2E7D">
        <w:rPr>
          <w:rFonts w:ascii="Calibri" w:hAnsi="Calibri" w:cs="Arial"/>
          <w:color w:val="000000"/>
          <w:sz w:val="24"/>
          <w:szCs w:val="24"/>
          <w:lang w:eastAsia="pl-PL"/>
        </w:rPr>
        <w:t>Na powyższą cenę łączną składają się następujące elementy:</w:t>
      </w:r>
    </w:p>
    <w:p w14:paraId="79312993" w14:textId="77777777" w:rsidR="006E2E7D" w:rsidRPr="006E2E7D" w:rsidRDefault="006E2E7D" w:rsidP="006E2E7D">
      <w:pPr>
        <w:numPr>
          <w:ilvl w:val="0"/>
          <w:numId w:val="13"/>
        </w:numPr>
        <w:suppressAutoHyphens w:val="0"/>
        <w:spacing w:line="276" w:lineRule="auto"/>
        <w:ind w:left="714" w:right="28" w:hanging="357"/>
        <w:contextualSpacing/>
        <w:jc w:val="both"/>
        <w:rPr>
          <w:rFonts w:ascii="Calibri" w:eastAsia="Calibri" w:hAnsi="Calibri" w:cs="Calibri"/>
          <w:color w:val="auto"/>
          <w:sz w:val="24"/>
          <w:szCs w:val="24"/>
          <w:lang w:eastAsia="pl-PL" w:bidi="pl-PL"/>
        </w:rPr>
      </w:pPr>
      <w:r w:rsidRPr="006E2E7D">
        <w:rPr>
          <w:rFonts w:ascii="Calibri" w:eastAsia="Calibri" w:hAnsi="Calibri" w:cs="Calibri"/>
          <w:color w:val="auto"/>
          <w:sz w:val="24"/>
          <w:szCs w:val="24"/>
          <w:lang w:eastAsia="pl-PL" w:bidi="pl-PL"/>
        </w:rPr>
        <w:t xml:space="preserve">netto ........................................ zł, </w:t>
      </w:r>
    </w:p>
    <w:p w14:paraId="6E14F31F" w14:textId="77777777" w:rsidR="006E2E7D" w:rsidRPr="006E2E7D" w:rsidRDefault="006E2E7D" w:rsidP="006E2E7D">
      <w:pPr>
        <w:numPr>
          <w:ilvl w:val="0"/>
          <w:numId w:val="13"/>
        </w:numPr>
        <w:suppressAutoHyphens w:val="0"/>
        <w:spacing w:line="276" w:lineRule="auto"/>
        <w:ind w:left="714" w:right="28" w:hanging="357"/>
        <w:contextualSpacing/>
        <w:jc w:val="both"/>
        <w:rPr>
          <w:rFonts w:ascii="Calibri" w:eastAsia="Calibri" w:hAnsi="Calibri" w:cs="Calibri"/>
          <w:color w:val="auto"/>
          <w:sz w:val="24"/>
          <w:szCs w:val="24"/>
          <w:lang w:eastAsia="pl-PL" w:bidi="pl-PL"/>
        </w:rPr>
      </w:pPr>
      <w:r w:rsidRPr="006E2E7D">
        <w:rPr>
          <w:rFonts w:ascii="Calibri" w:eastAsia="Calibri" w:hAnsi="Calibri" w:cs="Calibri"/>
          <w:color w:val="auto"/>
          <w:sz w:val="24"/>
          <w:szCs w:val="24"/>
          <w:lang w:eastAsia="pl-PL" w:bidi="pl-PL"/>
        </w:rPr>
        <w:t xml:space="preserve">podatek VAT w wysokości 23% ........................................ zł, </w:t>
      </w:r>
    </w:p>
    <w:p w14:paraId="34BFDCE1" w14:textId="77777777" w:rsidR="006E2E7D" w:rsidRPr="006E2E7D" w:rsidRDefault="006E2E7D" w:rsidP="006E2E7D">
      <w:pPr>
        <w:numPr>
          <w:ilvl w:val="0"/>
          <w:numId w:val="13"/>
        </w:numPr>
        <w:suppressAutoHyphens w:val="0"/>
        <w:spacing w:line="276" w:lineRule="auto"/>
        <w:ind w:left="714" w:right="28" w:hanging="357"/>
        <w:contextualSpacing/>
        <w:jc w:val="both"/>
        <w:rPr>
          <w:rFonts w:ascii="Calibri" w:eastAsia="Calibri" w:hAnsi="Calibri" w:cs="Calibri"/>
          <w:color w:val="auto"/>
          <w:sz w:val="24"/>
          <w:szCs w:val="24"/>
          <w:lang w:eastAsia="pl-PL" w:bidi="pl-PL"/>
        </w:rPr>
      </w:pPr>
      <w:bookmarkStart w:id="1" w:name="_Hlk105051005"/>
      <w:r w:rsidRPr="006E2E7D">
        <w:rPr>
          <w:rFonts w:ascii="Calibri" w:eastAsia="Calibri" w:hAnsi="Calibri" w:cs="Calibri"/>
          <w:color w:val="auto"/>
          <w:sz w:val="24"/>
          <w:szCs w:val="24"/>
          <w:lang w:eastAsia="pl-PL" w:bidi="pl-PL"/>
        </w:rPr>
        <w:t>brutto (cena oferty) ........................................ zł</w:t>
      </w:r>
      <w:bookmarkEnd w:id="1"/>
      <w:r w:rsidRPr="006E2E7D">
        <w:rPr>
          <w:rFonts w:ascii="Calibri" w:eastAsia="Calibri" w:hAnsi="Calibri" w:cs="Calibri"/>
          <w:color w:val="auto"/>
          <w:sz w:val="24"/>
          <w:szCs w:val="24"/>
          <w:lang w:eastAsia="pl-PL" w:bidi="pl-PL"/>
        </w:rPr>
        <w:t>.</w:t>
      </w:r>
    </w:p>
    <w:p w14:paraId="3F897DE1" w14:textId="77777777" w:rsidR="006E2E7D" w:rsidRPr="006E2E7D" w:rsidRDefault="006E2E7D" w:rsidP="006E2E7D">
      <w:pPr>
        <w:suppressAutoHyphens w:val="0"/>
        <w:spacing w:line="276" w:lineRule="auto"/>
        <w:ind w:left="357"/>
        <w:jc w:val="both"/>
        <w:rPr>
          <w:rFonts w:ascii="Calibri" w:eastAsia="Arial" w:hAnsi="Calibri" w:cs="Calibri"/>
          <w:color w:val="auto"/>
          <w:sz w:val="24"/>
          <w:szCs w:val="24"/>
          <w:lang w:eastAsia="en-US"/>
        </w:rPr>
      </w:pPr>
      <w:r w:rsidRPr="006E2E7D">
        <w:rPr>
          <w:rFonts w:ascii="Calibri" w:eastAsia="Arial" w:hAnsi="Calibri" w:cs="Calibri"/>
          <w:color w:val="auto"/>
          <w:sz w:val="24"/>
          <w:szCs w:val="24"/>
          <w:lang w:eastAsia="en-US"/>
        </w:rPr>
        <w:t>Cena oferty zawiera:</w:t>
      </w:r>
    </w:p>
    <w:p w14:paraId="18AEE7EC" w14:textId="1424317E" w:rsidR="006E2E7D" w:rsidRPr="006E2E7D" w:rsidRDefault="006E2E7D" w:rsidP="006E2E7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Calibri" w:eastAsia="Arial" w:hAnsi="Calibri" w:cs="Calibri"/>
          <w:color w:val="auto"/>
          <w:sz w:val="24"/>
          <w:szCs w:val="24"/>
          <w:lang w:eastAsia="en-US"/>
        </w:rPr>
      </w:pPr>
      <w:r w:rsidRPr="006E2E7D">
        <w:rPr>
          <w:rFonts w:ascii="Calibri" w:eastAsia="Calibri" w:hAnsi="Calibri" w:cs="Calibri"/>
          <w:color w:val="auto"/>
          <w:sz w:val="24"/>
          <w:szCs w:val="24"/>
          <w:lang w:eastAsia="pl-PL"/>
        </w:rPr>
        <w:t>cen</w:t>
      </w:r>
      <w:r w:rsidR="00D25B22">
        <w:rPr>
          <w:rFonts w:ascii="Calibri" w:eastAsia="Calibri" w:hAnsi="Calibri" w:cs="Calibri"/>
          <w:color w:val="auto"/>
          <w:sz w:val="24"/>
          <w:szCs w:val="24"/>
          <w:lang w:eastAsia="pl-PL"/>
        </w:rPr>
        <w:t>y</w:t>
      </w:r>
      <w:r w:rsidRPr="006E2E7D">
        <w:rPr>
          <w:rFonts w:ascii="Calibri" w:eastAsia="Calibri" w:hAnsi="Calibri" w:cs="Calibri"/>
          <w:color w:val="auto"/>
          <w:sz w:val="24"/>
          <w:szCs w:val="24"/>
          <w:lang w:eastAsia="pl-PL"/>
        </w:rPr>
        <w:t xml:space="preserve"> za jednostkę gazu netto wyrażon</w:t>
      </w:r>
      <w:r w:rsidR="00D25B22">
        <w:rPr>
          <w:rFonts w:ascii="Calibri" w:eastAsia="Calibri" w:hAnsi="Calibri" w:cs="Calibri"/>
          <w:color w:val="auto"/>
          <w:sz w:val="24"/>
          <w:szCs w:val="24"/>
          <w:lang w:eastAsia="pl-PL"/>
        </w:rPr>
        <w:t>e</w:t>
      </w:r>
      <w:r w:rsidRPr="006E2E7D">
        <w:rPr>
          <w:rFonts w:ascii="Calibri" w:eastAsia="Calibri" w:hAnsi="Calibri" w:cs="Calibri"/>
          <w:color w:val="auto"/>
          <w:sz w:val="24"/>
          <w:szCs w:val="24"/>
          <w:lang w:eastAsia="pl-PL"/>
        </w:rPr>
        <w:t xml:space="preserve"> w gr/kWh, bez akcyzy, określon</w:t>
      </w:r>
      <w:r w:rsidR="00D25B22">
        <w:rPr>
          <w:rFonts w:ascii="Calibri" w:eastAsia="Calibri" w:hAnsi="Calibri" w:cs="Calibri"/>
          <w:color w:val="auto"/>
          <w:sz w:val="24"/>
          <w:szCs w:val="24"/>
          <w:lang w:eastAsia="pl-PL"/>
        </w:rPr>
        <w:t>e</w:t>
      </w:r>
      <w:r w:rsidRPr="006E2E7D">
        <w:rPr>
          <w:rFonts w:ascii="Calibri" w:eastAsia="Calibri" w:hAnsi="Calibri" w:cs="Calibri"/>
          <w:color w:val="auto"/>
          <w:sz w:val="24"/>
          <w:szCs w:val="24"/>
          <w:lang w:eastAsia="pl-PL"/>
        </w:rPr>
        <w:t xml:space="preserve"> z dokładnością nie większą niż trzy miejsca po przecinku: </w:t>
      </w:r>
    </w:p>
    <w:p w14:paraId="090411A5" w14:textId="20B68297" w:rsidR="006E2E7D" w:rsidRPr="00D25B22" w:rsidRDefault="006E2E7D" w:rsidP="00D25B22">
      <w:pPr>
        <w:pStyle w:val="Akapitzlist"/>
        <w:numPr>
          <w:ilvl w:val="0"/>
          <w:numId w:val="18"/>
        </w:numPr>
        <w:spacing w:line="276" w:lineRule="auto"/>
        <w:ind w:left="1071" w:hanging="357"/>
        <w:jc w:val="both"/>
        <w:rPr>
          <w:rFonts w:ascii="Calibri" w:eastAsia="Arial" w:hAnsi="Calibri" w:cs="Calibri"/>
          <w:sz w:val="24"/>
          <w:szCs w:val="24"/>
          <w:lang w:eastAsia="en-US"/>
        </w:rPr>
      </w:pPr>
      <w:r w:rsidRPr="00D25B22">
        <w:rPr>
          <w:rFonts w:ascii="Calibri" w:eastAsia="Calibri" w:hAnsi="Calibri" w:cs="Calibri"/>
          <w:sz w:val="24"/>
          <w:szCs w:val="24"/>
        </w:rPr>
        <w:t>C</w:t>
      </w:r>
      <w:r w:rsidRPr="00D25B22">
        <w:rPr>
          <w:rFonts w:ascii="Calibri" w:eastAsia="Calibri" w:hAnsi="Calibri" w:cs="Calibri"/>
          <w:sz w:val="24"/>
          <w:szCs w:val="24"/>
          <w:vertAlign w:val="subscript"/>
        </w:rPr>
        <w:t>j</w:t>
      </w:r>
      <w:r w:rsidR="00D25B22">
        <w:rPr>
          <w:rFonts w:ascii="Calibri" w:eastAsia="Calibri" w:hAnsi="Calibri" w:cs="Calibri"/>
          <w:sz w:val="24"/>
          <w:szCs w:val="24"/>
          <w:vertAlign w:val="subscript"/>
        </w:rPr>
        <w:t>3.6</w:t>
      </w:r>
      <w:r w:rsidR="00D25B22" w:rsidRPr="00D25B22">
        <w:rPr>
          <w:rFonts w:ascii="Calibri" w:eastAsia="Calibri" w:hAnsi="Calibri" w:cs="Calibri"/>
          <w:sz w:val="24"/>
          <w:szCs w:val="24"/>
        </w:rPr>
        <w:t xml:space="preserve"> </w:t>
      </w:r>
      <w:bookmarkStart w:id="2" w:name="_Hlk220672039"/>
      <w:r w:rsidRPr="00D25B22">
        <w:rPr>
          <w:rFonts w:ascii="Calibri" w:eastAsia="Calibri" w:hAnsi="Calibri" w:cs="Calibri"/>
          <w:sz w:val="24"/>
          <w:szCs w:val="24"/>
        </w:rPr>
        <w:t>– ……… gr/kWh</w:t>
      </w:r>
      <w:r w:rsidR="00CA332A">
        <w:rPr>
          <w:rFonts w:ascii="Calibri" w:eastAsia="Calibri" w:hAnsi="Calibri" w:cs="Calibri"/>
          <w:sz w:val="24"/>
          <w:szCs w:val="24"/>
        </w:rPr>
        <w:t xml:space="preserve"> </w:t>
      </w:r>
      <w:r w:rsidR="00CA332A" w:rsidRPr="00CA332A">
        <w:rPr>
          <w:rFonts w:ascii="Calibri" w:eastAsia="Calibri" w:hAnsi="Calibri" w:cs="Calibri"/>
          <w:sz w:val="24"/>
          <w:szCs w:val="24"/>
        </w:rPr>
        <w:t xml:space="preserve">dla punktu poboru gazu </w:t>
      </w:r>
      <w:bookmarkStart w:id="3" w:name="_Hlk220598804"/>
      <w:r w:rsidR="00CA332A" w:rsidRPr="00CA332A">
        <w:rPr>
          <w:rFonts w:ascii="Calibri" w:eastAsia="Calibri" w:hAnsi="Calibri" w:cs="Calibri"/>
          <w:sz w:val="24"/>
          <w:szCs w:val="24"/>
        </w:rPr>
        <w:t>rozliczanego w grupie taryfowej W-3.6</w:t>
      </w:r>
      <w:bookmarkEnd w:id="3"/>
      <w:r w:rsidRPr="00D25B22">
        <w:rPr>
          <w:rFonts w:ascii="Calibri" w:eastAsia="Calibri" w:hAnsi="Calibri" w:cs="Calibri"/>
          <w:sz w:val="24"/>
          <w:szCs w:val="24"/>
        </w:rPr>
        <w:t>,</w:t>
      </w:r>
      <w:bookmarkEnd w:id="2"/>
    </w:p>
    <w:p w14:paraId="1D9E059C" w14:textId="14BC9980" w:rsidR="00D25B22" w:rsidRPr="00D25B22" w:rsidRDefault="00D25B22" w:rsidP="00D25B22">
      <w:pPr>
        <w:pStyle w:val="Akapitzlist"/>
        <w:numPr>
          <w:ilvl w:val="0"/>
          <w:numId w:val="18"/>
        </w:numPr>
        <w:spacing w:line="276" w:lineRule="auto"/>
        <w:ind w:left="1071" w:hanging="357"/>
        <w:jc w:val="both"/>
        <w:rPr>
          <w:rFonts w:ascii="Calibri" w:eastAsia="Arial" w:hAnsi="Calibri" w:cs="Calibri"/>
          <w:sz w:val="24"/>
          <w:szCs w:val="24"/>
          <w:lang w:eastAsia="en-US"/>
        </w:rPr>
      </w:pPr>
      <w:r w:rsidRPr="00D25B22">
        <w:rPr>
          <w:rFonts w:ascii="Calibri" w:eastAsia="Calibri" w:hAnsi="Calibri" w:cs="Calibri"/>
          <w:sz w:val="24"/>
          <w:szCs w:val="24"/>
          <w:lang w:val="x-none"/>
        </w:rPr>
        <w:t>C</w:t>
      </w:r>
      <w:r w:rsidRPr="00D25B22">
        <w:rPr>
          <w:rFonts w:ascii="Calibri" w:eastAsia="Calibri" w:hAnsi="Calibri" w:cs="Calibri"/>
          <w:sz w:val="24"/>
          <w:szCs w:val="24"/>
          <w:vertAlign w:val="subscript"/>
          <w:lang w:val="x-none"/>
        </w:rPr>
        <w:t>j4</w:t>
      </w:r>
      <w:r>
        <w:rPr>
          <w:rFonts w:ascii="Calibri" w:eastAsia="Calibri" w:hAnsi="Calibri" w:cs="Calibri"/>
          <w:sz w:val="24"/>
          <w:szCs w:val="24"/>
          <w:vertAlign w:val="subscript"/>
          <w:lang w:val="x-none"/>
        </w:rPr>
        <w:t xml:space="preserve"> </w:t>
      </w:r>
      <w:r w:rsidRPr="00D25B22">
        <w:rPr>
          <w:rFonts w:ascii="Calibri" w:eastAsia="Calibri" w:hAnsi="Calibri" w:cs="Calibri"/>
          <w:sz w:val="24"/>
          <w:szCs w:val="24"/>
        </w:rPr>
        <w:t>– ……… gr/kWh</w:t>
      </w:r>
      <w:r w:rsidR="00CA332A">
        <w:rPr>
          <w:rFonts w:ascii="Calibri" w:eastAsia="Calibri" w:hAnsi="Calibri" w:cs="Calibri"/>
          <w:sz w:val="24"/>
          <w:szCs w:val="24"/>
        </w:rPr>
        <w:t xml:space="preserve"> </w:t>
      </w:r>
      <w:r w:rsidR="00CA332A" w:rsidRPr="00CA332A">
        <w:rPr>
          <w:rFonts w:ascii="Calibri" w:eastAsia="Calibri" w:hAnsi="Calibri" w:cs="Calibri"/>
          <w:sz w:val="24"/>
          <w:szCs w:val="24"/>
          <w:lang w:val="x-none"/>
        </w:rPr>
        <w:t>dla punktu poboru gazu rozliczanego w grupie taryfowej W-4</w:t>
      </w:r>
      <w:r w:rsidRPr="00D25B22">
        <w:rPr>
          <w:rFonts w:ascii="Calibri" w:eastAsia="Calibri" w:hAnsi="Calibri" w:cs="Calibri"/>
          <w:sz w:val="24"/>
          <w:szCs w:val="24"/>
        </w:rPr>
        <w:t>,</w:t>
      </w:r>
    </w:p>
    <w:p w14:paraId="7C25904C" w14:textId="43974B8E" w:rsidR="006E2E7D" w:rsidRPr="006E2E7D" w:rsidRDefault="006E2E7D" w:rsidP="006E2E7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color w:val="auto"/>
          <w:sz w:val="24"/>
          <w:szCs w:val="24"/>
          <w:lang w:eastAsia="pl-PL"/>
        </w:rPr>
      </w:pPr>
      <w:r w:rsidRPr="006E2E7D">
        <w:rPr>
          <w:rFonts w:ascii="Calibri" w:eastAsia="Calibri" w:hAnsi="Calibri" w:cs="Calibri"/>
          <w:color w:val="auto"/>
          <w:sz w:val="24"/>
          <w:szCs w:val="24"/>
          <w:lang w:eastAsia="pl-PL"/>
        </w:rPr>
        <w:t>stawk</w:t>
      </w:r>
      <w:r w:rsidR="00F3055C">
        <w:rPr>
          <w:rFonts w:ascii="Calibri" w:eastAsia="Calibri" w:hAnsi="Calibri" w:cs="Calibri"/>
          <w:color w:val="auto"/>
          <w:sz w:val="24"/>
          <w:szCs w:val="24"/>
          <w:lang w:eastAsia="pl-PL"/>
        </w:rPr>
        <w:t>i</w:t>
      </w:r>
      <w:r w:rsidRPr="006E2E7D">
        <w:rPr>
          <w:rFonts w:ascii="Calibri" w:eastAsia="Calibri" w:hAnsi="Calibri" w:cs="Calibri"/>
          <w:color w:val="auto"/>
          <w:sz w:val="24"/>
          <w:szCs w:val="24"/>
          <w:lang w:eastAsia="pl-PL"/>
        </w:rPr>
        <w:t xml:space="preserve"> opłat handlow</w:t>
      </w:r>
      <w:r w:rsidR="00F3055C">
        <w:rPr>
          <w:rFonts w:ascii="Calibri" w:eastAsia="Calibri" w:hAnsi="Calibri" w:cs="Calibri"/>
          <w:color w:val="auto"/>
          <w:sz w:val="24"/>
          <w:szCs w:val="24"/>
          <w:lang w:eastAsia="pl-PL"/>
        </w:rPr>
        <w:t>ych</w:t>
      </w:r>
      <w:r w:rsidRPr="006E2E7D">
        <w:rPr>
          <w:rFonts w:ascii="Calibri" w:eastAsia="Calibri" w:hAnsi="Calibri" w:cs="Calibri"/>
          <w:color w:val="auto"/>
          <w:sz w:val="24"/>
          <w:szCs w:val="24"/>
          <w:lang w:eastAsia="pl-PL"/>
        </w:rPr>
        <w:t xml:space="preserve"> netto wyrażon</w:t>
      </w:r>
      <w:r w:rsidR="00F3055C">
        <w:rPr>
          <w:rFonts w:ascii="Calibri" w:eastAsia="Calibri" w:hAnsi="Calibri" w:cs="Calibri"/>
          <w:color w:val="auto"/>
          <w:sz w:val="24"/>
          <w:szCs w:val="24"/>
          <w:lang w:eastAsia="pl-PL"/>
        </w:rPr>
        <w:t>e</w:t>
      </w:r>
      <w:r w:rsidRPr="006E2E7D">
        <w:rPr>
          <w:rFonts w:ascii="Calibri" w:eastAsia="Calibri" w:hAnsi="Calibri" w:cs="Calibri"/>
          <w:color w:val="auto"/>
          <w:sz w:val="24"/>
          <w:szCs w:val="24"/>
          <w:lang w:eastAsia="pl-PL"/>
        </w:rPr>
        <w:t xml:space="preserve"> w zł/m-c, określon</w:t>
      </w:r>
      <w:r w:rsidR="00F3055C">
        <w:rPr>
          <w:rFonts w:ascii="Calibri" w:eastAsia="Calibri" w:hAnsi="Calibri" w:cs="Calibri"/>
          <w:color w:val="auto"/>
          <w:sz w:val="24"/>
          <w:szCs w:val="24"/>
          <w:lang w:eastAsia="pl-PL"/>
        </w:rPr>
        <w:t>e</w:t>
      </w:r>
      <w:r w:rsidRPr="006E2E7D">
        <w:rPr>
          <w:rFonts w:ascii="Calibri" w:eastAsia="Calibri" w:hAnsi="Calibri" w:cs="Calibri"/>
          <w:color w:val="auto"/>
          <w:sz w:val="24"/>
          <w:szCs w:val="24"/>
          <w:lang w:eastAsia="pl-PL"/>
        </w:rPr>
        <w:t xml:space="preserve"> z dokładnością nie większą niż trzy miejsca po przecinku: </w:t>
      </w:r>
    </w:p>
    <w:p w14:paraId="481DBE00" w14:textId="7D47B195" w:rsidR="006E2E7D" w:rsidRDefault="00F3055C" w:rsidP="00F3055C">
      <w:pPr>
        <w:pStyle w:val="Akapitzlist"/>
        <w:numPr>
          <w:ilvl w:val="0"/>
          <w:numId w:val="19"/>
        </w:numPr>
        <w:spacing w:line="276" w:lineRule="auto"/>
        <w:ind w:left="1071" w:hanging="357"/>
        <w:jc w:val="both"/>
        <w:rPr>
          <w:rFonts w:ascii="Calibri" w:eastAsia="Calibri" w:hAnsi="Calibri" w:cs="Calibri"/>
          <w:sz w:val="24"/>
          <w:szCs w:val="24"/>
        </w:rPr>
      </w:pPr>
      <w:bookmarkStart w:id="4" w:name="_Hlk220672602"/>
      <w:r w:rsidRPr="00F3055C">
        <w:rPr>
          <w:rFonts w:ascii="Calibri" w:eastAsia="Arial" w:hAnsi="Calibri" w:cs="Calibri"/>
          <w:color w:val="000000"/>
          <w:sz w:val="24"/>
          <w:szCs w:val="24"/>
          <w:lang w:eastAsia="en-US"/>
        </w:rPr>
        <w:t>O</w:t>
      </w:r>
      <w:r w:rsidRPr="00F3055C">
        <w:rPr>
          <w:rFonts w:ascii="Calibri" w:eastAsia="Arial" w:hAnsi="Calibri" w:cs="Calibri"/>
          <w:color w:val="000000"/>
          <w:sz w:val="24"/>
          <w:szCs w:val="24"/>
          <w:vertAlign w:val="subscript"/>
          <w:lang w:eastAsia="en-US"/>
        </w:rPr>
        <w:t>hj3.6</w:t>
      </w:r>
      <w:r w:rsidRPr="00F3055C">
        <w:rPr>
          <w:rFonts w:ascii="Calibri" w:eastAsia="Arial" w:hAnsi="Calibri" w:cs="Calibri"/>
          <w:color w:val="000000"/>
          <w:sz w:val="24"/>
          <w:szCs w:val="24"/>
          <w:lang w:eastAsia="en-US"/>
        </w:rPr>
        <w:t xml:space="preserve"> </w:t>
      </w:r>
      <w:r w:rsidR="006E2E7D" w:rsidRPr="00F3055C">
        <w:rPr>
          <w:rFonts w:ascii="Calibri" w:eastAsia="Calibri" w:hAnsi="Calibri" w:cs="Calibri"/>
          <w:sz w:val="24"/>
          <w:szCs w:val="24"/>
        </w:rPr>
        <w:t xml:space="preserve">– </w:t>
      </w:r>
      <w:bookmarkStart w:id="5" w:name="_Hlk105076432"/>
      <w:r w:rsidR="006E2E7D" w:rsidRPr="00F3055C">
        <w:rPr>
          <w:rFonts w:ascii="Calibri" w:eastAsia="Calibri" w:hAnsi="Calibri" w:cs="Calibri"/>
          <w:sz w:val="24"/>
          <w:szCs w:val="24"/>
        </w:rPr>
        <w:t xml:space="preserve">……… </w:t>
      </w:r>
      <w:bookmarkEnd w:id="5"/>
      <w:r w:rsidR="006E2E7D" w:rsidRPr="00F3055C">
        <w:rPr>
          <w:rFonts w:ascii="Calibri" w:eastAsia="Calibri" w:hAnsi="Calibri" w:cs="Calibri"/>
          <w:sz w:val="24"/>
          <w:szCs w:val="24"/>
        </w:rPr>
        <w:t>zł/m-c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F3055C">
        <w:rPr>
          <w:rFonts w:ascii="Calibri" w:eastAsia="Arial" w:hAnsi="Calibri" w:cs="Calibri"/>
          <w:color w:val="000000"/>
          <w:sz w:val="24"/>
          <w:szCs w:val="24"/>
          <w:lang w:eastAsia="en-US"/>
        </w:rPr>
        <w:t>dla punktu poboru gazu rozliczanego w grupie taryfowej W-3.6,</w:t>
      </w:r>
      <w:bookmarkEnd w:id="4"/>
    </w:p>
    <w:p w14:paraId="57615BFE" w14:textId="126A716D" w:rsidR="00F3055C" w:rsidRPr="00F3055C" w:rsidRDefault="00F3055C" w:rsidP="00F3055C">
      <w:pPr>
        <w:pStyle w:val="Akapitzlist"/>
        <w:numPr>
          <w:ilvl w:val="0"/>
          <w:numId w:val="19"/>
        </w:numPr>
        <w:spacing w:line="276" w:lineRule="auto"/>
        <w:ind w:left="1071" w:hanging="357"/>
        <w:jc w:val="both"/>
        <w:rPr>
          <w:rFonts w:ascii="Calibri" w:eastAsia="Calibri" w:hAnsi="Calibri" w:cs="Calibri"/>
          <w:sz w:val="24"/>
          <w:szCs w:val="24"/>
        </w:rPr>
      </w:pPr>
      <w:r w:rsidRPr="00F3055C">
        <w:rPr>
          <w:rFonts w:ascii="Calibri" w:eastAsia="Arial" w:hAnsi="Calibri" w:cs="Calibri"/>
          <w:color w:val="000000"/>
          <w:sz w:val="24"/>
          <w:szCs w:val="24"/>
          <w:lang w:eastAsia="en-US"/>
        </w:rPr>
        <w:t>O</w:t>
      </w:r>
      <w:r w:rsidRPr="00F3055C">
        <w:rPr>
          <w:rFonts w:ascii="Calibri" w:eastAsia="Arial" w:hAnsi="Calibri" w:cs="Calibri"/>
          <w:color w:val="000000"/>
          <w:sz w:val="24"/>
          <w:szCs w:val="24"/>
          <w:vertAlign w:val="subscript"/>
          <w:lang w:eastAsia="en-US"/>
        </w:rPr>
        <w:t>hj</w:t>
      </w:r>
      <w:r>
        <w:rPr>
          <w:rFonts w:ascii="Calibri" w:eastAsia="Arial" w:hAnsi="Calibri" w:cs="Calibri"/>
          <w:color w:val="000000"/>
          <w:sz w:val="24"/>
          <w:szCs w:val="24"/>
          <w:vertAlign w:val="subscript"/>
          <w:lang w:eastAsia="en-US"/>
        </w:rPr>
        <w:t>4</w:t>
      </w:r>
      <w:r w:rsidRPr="00F3055C">
        <w:rPr>
          <w:rFonts w:ascii="Calibri" w:eastAsia="Arial" w:hAnsi="Calibri" w:cs="Calibri"/>
          <w:color w:val="000000"/>
          <w:sz w:val="24"/>
          <w:szCs w:val="24"/>
          <w:lang w:eastAsia="en-US"/>
        </w:rPr>
        <w:t xml:space="preserve"> </w:t>
      </w:r>
      <w:r w:rsidRPr="00F3055C">
        <w:rPr>
          <w:rFonts w:ascii="Calibri" w:eastAsia="Calibri" w:hAnsi="Calibri" w:cs="Calibri"/>
          <w:sz w:val="24"/>
          <w:szCs w:val="24"/>
        </w:rPr>
        <w:t>– ……… zł/m-c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F3055C">
        <w:rPr>
          <w:rFonts w:ascii="Calibri" w:eastAsia="Arial" w:hAnsi="Calibri" w:cs="Calibri"/>
          <w:color w:val="000000"/>
          <w:sz w:val="24"/>
          <w:szCs w:val="24"/>
          <w:lang w:eastAsia="en-US"/>
        </w:rPr>
        <w:t>dla punktu poboru gazu rozliczanego w grupie taryfowej W-</w:t>
      </w:r>
      <w:r>
        <w:rPr>
          <w:rFonts w:ascii="Calibri" w:eastAsia="Arial" w:hAnsi="Calibri" w:cs="Calibri"/>
          <w:color w:val="000000"/>
          <w:sz w:val="24"/>
          <w:szCs w:val="24"/>
          <w:lang w:eastAsia="en-US"/>
        </w:rPr>
        <w:t>4</w:t>
      </w:r>
      <w:r w:rsidRPr="00F3055C">
        <w:rPr>
          <w:rFonts w:ascii="Calibri" w:eastAsia="Arial" w:hAnsi="Calibri" w:cs="Calibri"/>
          <w:color w:val="000000"/>
          <w:sz w:val="24"/>
          <w:szCs w:val="24"/>
          <w:lang w:eastAsia="en-US"/>
        </w:rPr>
        <w:t>,</w:t>
      </w:r>
    </w:p>
    <w:p w14:paraId="380EF2B9" w14:textId="77777777" w:rsidR="006E2E7D" w:rsidRPr="00A70DB3" w:rsidRDefault="006E2E7D" w:rsidP="006E2E7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color w:val="auto"/>
          <w:sz w:val="24"/>
          <w:szCs w:val="24"/>
          <w:lang w:eastAsia="pl-PL"/>
        </w:rPr>
      </w:pPr>
      <w:r w:rsidRPr="00A70DB3">
        <w:rPr>
          <w:rFonts w:ascii="Calibri" w:eastAsia="Calibri" w:hAnsi="Calibri" w:cs="Calibri"/>
          <w:color w:val="auto"/>
          <w:sz w:val="24"/>
          <w:szCs w:val="24"/>
          <w:lang w:eastAsia="pl-PL"/>
        </w:rPr>
        <w:t>stawki opłat dystrybucyjnych na podstawie obowiązującej taryfy OSD – Polskiej Spółki Gazownictwa sp. z o.o., Oddział Zakład Gazowniczy w Zabrzu, które na dzień składania oferty wynoszą:</w:t>
      </w:r>
    </w:p>
    <w:p w14:paraId="30826C30" w14:textId="77777777" w:rsidR="006E2E7D" w:rsidRPr="00A70DB3" w:rsidRDefault="006E2E7D" w:rsidP="006E2E7D">
      <w:pPr>
        <w:numPr>
          <w:ilvl w:val="0"/>
          <w:numId w:val="15"/>
        </w:numPr>
        <w:suppressAutoHyphens w:val="0"/>
        <w:spacing w:line="276" w:lineRule="auto"/>
        <w:ind w:left="1071" w:hanging="357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A70DB3">
        <w:rPr>
          <w:rFonts w:ascii="Calibri" w:eastAsia="Arial" w:hAnsi="Calibri" w:cs="Calibri"/>
          <w:color w:val="auto"/>
          <w:sz w:val="24"/>
          <w:szCs w:val="24"/>
          <w:lang w:eastAsia="en-US"/>
        </w:rPr>
        <w:t xml:space="preserve">stawka opłaty zmiennej </w:t>
      </w:r>
    </w:p>
    <w:p w14:paraId="6946B3AB" w14:textId="5E35D991" w:rsidR="00A70DB3" w:rsidRPr="004666E8" w:rsidRDefault="00A70DB3" w:rsidP="00A70DB3">
      <w:pPr>
        <w:pStyle w:val="Akapitzlist"/>
        <w:numPr>
          <w:ilvl w:val="0"/>
          <w:numId w:val="20"/>
        </w:numPr>
        <w:spacing w:line="276" w:lineRule="auto"/>
        <w:ind w:left="1429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A70DB3">
        <w:rPr>
          <w:rFonts w:ascii="Calibri" w:hAnsi="Calibri" w:cs="Calibri"/>
          <w:bCs/>
          <w:color w:val="000000"/>
          <w:sz w:val="24"/>
          <w:szCs w:val="24"/>
        </w:rPr>
        <w:lastRenderedPageBreak/>
        <w:t>S</w:t>
      </w:r>
      <w:r w:rsidRPr="00A70DB3">
        <w:rPr>
          <w:rFonts w:ascii="Calibri" w:hAnsi="Calibri" w:cs="Calibri"/>
          <w:bCs/>
          <w:color w:val="000000"/>
          <w:sz w:val="24"/>
          <w:szCs w:val="24"/>
          <w:vertAlign w:val="subscript"/>
          <w:lang w:val="x-none"/>
        </w:rPr>
        <w:t>z</w:t>
      </w:r>
      <w:r w:rsidRPr="00A70DB3">
        <w:rPr>
          <w:rFonts w:ascii="Calibri" w:hAnsi="Calibri" w:cs="Calibri"/>
          <w:bCs/>
          <w:color w:val="000000"/>
          <w:sz w:val="24"/>
          <w:szCs w:val="24"/>
          <w:vertAlign w:val="subscript"/>
        </w:rPr>
        <w:t>d3.6</w:t>
      </w:r>
      <w:r w:rsidR="006E2E7D" w:rsidRPr="00A70DB3">
        <w:rPr>
          <w:rFonts w:ascii="Calibri" w:hAnsi="Calibri" w:cs="Calibri"/>
          <w:color w:val="000000"/>
          <w:sz w:val="24"/>
          <w:szCs w:val="24"/>
        </w:rPr>
        <w:t xml:space="preserve"> – ……………… gr/kWh</w:t>
      </w:r>
      <w:r w:rsidRPr="00A70DB3">
        <w:rPr>
          <w:rFonts w:ascii="Calibri" w:hAnsi="Calibri" w:cs="Calibri"/>
          <w:color w:val="000000"/>
          <w:sz w:val="24"/>
          <w:szCs w:val="24"/>
        </w:rPr>
        <w:t xml:space="preserve"> dla punktu poboru gazu rozliczanego w grupie </w:t>
      </w:r>
      <w:r w:rsidRPr="004666E8">
        <w:rPr>
          <w:rFonts w:ascii="Calibri" w:hAnsi="Calibri" w:cs="Calibri"/>
          <w:color w:val="000000"/>
          <w:sz w:val="24"/>
          <w:szCs w:val="24"/>
        </w:rPr>
        <w:t>taryfowej W-3.6,</w:t>
      </w:r>
    </w:p>
    <w:p w14:paraId="5C5F6699" w14:textId="3D997943" w:rsidR="00A70DB3" w:rsidRPr="004666E8" w:rsidRDefault="00A70DB3" w:rsidP="00A70DB3">
      <w:pPr>
        <w:pStyle w:val="Akapitzlist"/>
        <w:numPr>
          <w:ilvl w:val="0"/>
          <w:numId w:val="20"/>
        </w:numPr>
        <w:spacing w:line="276" w:lineRule="auto"/>
        <w:ind w:left="1429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4666E8">
        <w:rPr>
          <w:rFonts w:ascii="Calibri" w:hAnsi="Calibri" w:cs="Calibri"/>
          <w:color w:val="000000"/>
          <w:sz w:val="24"/>
          <w:szCs w:val="24"/>
        </w:rPr>
        <w:t>S</w:t>
      </w:r>
      <w:r w:rsidR="00CC75FE" w:rsidRPr="004666E8">
        <w:rPr>
          <w:rFonts w:ascii="Calibri" w:hAnsi="Calibri" w:cs="Calibri"/>
          <w:color w:val="000000"/>
          <w:sz w:val="24"/>
          <w:szCs w:val="24"/>
          <w:vertAlign w:val="subscript"/>
        </w:rPr>
        <w:t>z</w:t>
      </w:r>
      <w:r w:rsidRPr="004666E8">
        <w:rPr>
          <w:rFonts w:ascii="Calibri" w:hAnsi="Calibri" w:cs="Calibri"/>
          <w:color w:val="000000"/>
          <w:sz w:val="24"/>
          <w:szCs w:val="24"/>
          <w:vertAlign w:val="subscript"/>
        </w:rPr>
        <w:t>d4</w:t>
      </w:r>
      <w:r w:rsidRPr="004666E8">
        <w:rPr>
          <w:rFonts w:ascii="Calibri" w:hAnsi="Calibri" w:cs="Calibri"/>
          <w:color w:val="000000"/>
          <w:sz w:val="24"/>
          <w:szCs w:val="24"/>
        </w:rPr>
        <w:t xml:space="preserve"> – ……………… gr/kWh dla punktu poboru gazu rozliczanego w grupie taryfowej W-4,</w:t>
      </w:r>
    </w:p>
    <w:p w14:paraId="5EAB85E5" w14:textId="77777777" w:rsidR="006E2E7D" w:rsidRPr="00BD09E3" w:rsidRDefault="006E2E7D" w:rsidP="006E2E7D">
      <w:pPr>
        <w:numPr>
          <w:ilvl w:val="0"/>
          <w:numId w:val="15"/>
        </w:numPr>
        <w:suppressAutoHyphens w:val="0"/>
        <w:spacing w:line="276" w:lineRule="auto"/>
        <w:ind w:left="1071" w:hanging="357"/>
        <w:jc w:val="both"/>
        <w:rPr>
          <w:rFonts w:ascii="Calibri" w:eastAsia="Arial" w:hAnsi="Calibri" w:cs="Calibri"/>
          <w:color w:val="auto"/>
          <w:sz w:val="24"/>
          <w:szCs w:val="24"/>
          <w:lang w:eastAsia="en-US"/>
        </w:rPr>
      </w:pPr>
      <w:r w:rsidRPr="00BD09E3">
        <w:rPr>
          <w:rFonts w:ascii="Calibri" w:eastAsia="Arial" w:hAnsi="Calibri" w:cs="Calibri"/>
          <w:color w:val="auto"/>
          <w:sz w:val="24"/>
          <w:szCs w:val="24"/>
          <w:lang w:eastAsia="en-US"/>
        </w:rPr>
        <w:t xml:space="preserve">stawka opłaty stałej </w:t>
      </w:r>
    </w:p>
    <w:p w14:paraId="753C8F36" w14:textId="4E6F9AC1" w:rsidR="006E2E7D" w:rsidRPr="00BD09E3" w:rsidRDefault="000E6DFD" w:rsidP="000E6DFD">
      <w:pPr>
        <w:pStyle w:val="Akapitzlist"/>
        <w:numPr>
          <w:ilvl w:val="0"/>
          <w:numId w:val="20"/>
        </w:numPr>
        <w:spacing w:line="276" w:lineRule="auto"/>
        <w:ind w:left="1429" w:hanging="357"/>
        <w:jc w:val="both"/>
        <w:rPr>
          <w:rFonts w:ascii="Calibri" w:hAnsi="Calibri" w:cs="Arial"/>
          <w:color w:val="000000"/>
          <w:sz w:val="24"/>
          <w:szCs w:val="24"/>
        </w:rPr>
      </w:pPr>
      <w:r w:rsidRPr="00BD09E3">
        <w:rPr>
          <w:rFonts w:ascii="Calibri" w:hAnsi="Calibri" w:cs="Calibri"/>
          <w:color w:val="000000"/>
          <w:sz w:val="24"/>
          <w:szCs w:val="24"/>
        </w:rPr>
        <w:t>S</w:t>
      </w:r>
      <w:r w:rsidRPr="00BD09E3">
        <w:rPr>
          <w:rFonts w:ascii="Calibri" w:hAnsi="Calibri" w:cs="Calibri"/>
          <w:color w:val="000000"/>
          <w:sz w:val="24"/>
          <w:szCs w:val="24"/>
          <w:vertAlign w:val="subscript"/>
        </w:rPr>
        <w:t xml:space="preserve">sd3.6 </w:t>
      </w:r>
      <w:r w:rsidR="006E2E7D" w:rsidRPr="00BD09E3">
        <w:rPr>
          <w:rFonts w:ascii="Calibri" w:hAnsi="Calibri" w:cs="Calibri"/>
          <w:color w:val="000000"/>
          <w:sz w:val="24"/>
          <w:szCs w:val="24"/>
        </w:rPr>
        <w:t xml:space="preserve">– ……………… </w:t>
      </w:r>
      <w:r w:rsidR="00D20F32" w:rsidRPr="00BD09E3">
        <w:rPr>
          <w:rFonts w:ascii="Calibri" w:hAnsi="Calibri" w:cs="Calibri"/>
          <w:bCs/>
          <w:color w:val="000000"/>
          <w:sz w:val="24"/>
          <w:szCs w:val="24"/>
        </w:rPr>
        <w:t>zł/m-c</w:t>
      </w:r>
      <w:r w:rsidRPr="00BD09E3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BD09E3">
        <w:rPr>
          <w:rFonts w:ascii="Calibri" w:hAnsi="Calibri" w:cs="Calibri"/>
          <w:color w:val="000000"/>
          <w:sz w:val="24"/>
          <w:szCs w:val="24"/>
        </w:rPr>
        <w:t>dla punktu poboru gazu rozliczanego w grupie taryfowej W-3.6,</w:t>
      </w:r>
    </w:p>
    <w:p w14:paraId="1BD515AB" w14:textId="53FCEB0F" w:rsidR="000E6DFD" w:rsidRPr="00BD09E3" w:rsidRDefault="000E6DFD" w:rsidP="000E6DFD">
      <w:pPr>
        <w:pStyle w:val="Akapitzlist"/>
        <w:numPr>
          <w:ilvl w:val="0"/>
          <w:numId w:val="20"/>
        </w:numPr>
        <w:spacing w:line="276" w:lineRule="auto"/>
        <w:ind w:left="1429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BD09E3">
        <w:rPr>
          <w:rFonts w:ascii="Calibri" w:hAnsi="Calibri" w:cs="Calibri"/>
          <w:color w:val="000000"/>
          <w:sz w:val="24"/>
          <w:szCs w:val="24"/>
        </w:rPr>
        <w:t>S</w:t>
      </w:r>
      <w:r w:rsidRPr="00BD09E3">
        <w:rPr>
          <w:rFonts w:ascii="Calibri" w:hAnsi="Calibri" w:cs="Calibri"/>
          <w:color w:val="000000"/>
          <w:sz w:val="24"/>
          <w:szCs w:val="24"/>
          <w:vertAlign w:val="subscript"/>
        </w:rPr>
        <w:t xml:space="preserve">sd4 – </w:t>
      </w:r>
      <w:r w:rsidRPr="00BD09E3">
        <w:rPr>
          <w:rFonts w:ascii="Calibri" w:hAnsi="Calibri" w:cs="Calibri"/>
          <w:color w:val="000000"/>
          <w:sz w:val="24"/>
          <w:szCs w:val="24"/>
        </w:rPr>
        <w:t>……………… zł/m-c dla punktu poboru gazu rozliczanego w grupie taryfowej W-</w:t>
      </w:r>
      <w:r w:rsidR="004666E8" w:rsidRPr="00BD09E3">
        <w:rPr>
          <w:rFonts w:ascii="Calibri" w:hAnsi="Calibri" w:cs="Calibri"/>
          <w:color w:val="000000"/>
          <w:sz w:val="24"/>
          <w:szCs w:val="24"/>
        </w:rPr>
        <w:t>4</w:t>
      </w:r>
      <w:r w:rsidR="00BD09E3" w:rsidRPr="00BD09E3">
        <w:rPr>
          <w:rFonts w:ascii="Calibri" w:hAnsi="Calibri" w:cs="Calibri"/>
          <w:color w:val="000000"/>
          <w:sz w:val="24"/>
          <w:szCs w:val="24"/>
        </w:rPr>
        <w:t>.</w:t>
      </w:r>
    </w:p>
    <w:p w14:paraId="60373427" w14:textId="2F4EEF79" w:rsidR="008043F2" w:rsidRPr="000D2BD9" w:rsidRDefault="006E2E7D" w:rsidP="004852A2">
      <w:pPr>
        <w:widowControl w:val="0"/>
        <w:tabs>
          <w:tab w:val="left" w:pos="7025"/>
          <w:tab w:val="left" w:leader="dot" w:pos="7992"/>
        </w:tabs>
        <w:suppressAutoHyphens w:val="0"/>
        <w:spacing w:line="276" w:lineRule="auto"/>
        <w:ind w:left="357"/>
        <w:jc w:val="both"/>
        <w:rPr>
          <w:rFonts w:asciiTheme="minorHAnsi" w:eastAsia="Arial" w:hAnsiTheme="minorHAnsi" w:cstheme="minorHAnsi"/>
          <w:color w:val="auto"/>
          <w:sz w:val="24"/>
          <w:szCs w:val="24"/>
          <w:lang w:eastAsia="en-US"/>
        </w:rPr>
      </w:pPr>
      <w:r w:rsidRPr="00BD09E3">
        <w:rPr>
          <w:rFonts w:ascii="Calibri" w:hAnsi="Calibri"/>
          <w:color w:val="auto"/>
          <w:sz w:val="24"/>
          <w:szCs w:val="24"/>
          <w:lang w:eastAsia="pl-PL"/>
        </w:rPr>
        <w:t>Powyższa cena obejmuje pełny zakres zamówienia określony w warunkach</w:t>
      </w:r>
      <w:r w:rsidRPr="006E2E7D">
        <w:rPr>
          <w:rFonts w:ascii="Calibri" w:hAnsi="Calibri"/>
          <w:color w:val="auto"/>
          <w:sz w:val="24"/>
          <w:szCs w:val="24"/>
          <w:lang w:eastAsia="pl-PL"/>
        </w:rPr>
        <w:t xml:space="preserve"> przedstawionych w zapytaniu ofertowym.</w:t>
      </w:r>
    </w:p>
    <w:p w14:paraId="67472CBC" w14:textId="57C0F641" w:rsidR="009F4BE5" w:rsidRPr="0004632D" w:rsidRDefault="009F4BE5" w:rsidP="006E2E7D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jc w:val="both"/>
        <w:rPr>
          <w:rFonts w:asciiTheme="minorHAnsi" w:hAnsiTheme="minorHAnsi"/>
          <w:color w:val="auto"/>
          <w:sz w:val="24"/>
          <w:szCs w:val="24"/>
        </w:rPr>
      </w:pPr>
      <w:r w:rsidRPr="006B5946">
        <w:rPr>
          <w:rFonts w:asciiTheme="minorHAnsi" w:hAnsiTheme="minorHAnsi" w:cstheme="minorHAnsi"/>
          <w:color w:val="auto"/>
          <w:sz w:val="24"/>
          <w:szCs w:val="24"/>
          <w:lang w:eastAsia="pl-PL"/>
        </w:rPr>
        <w:t>Oświadczam</w:t>
      </w:r>
      <w:r w:rsidRPr="006B5946">
        <w:rPr>
          <w:rFonts w:asciiTheme="minorHAnsi" w:hAnsiTheme="minorHAnsi" w:cs="Arial"/>
          <w:color w:val="auto"/>
          <w:sz w:val="24"/>
          <w:szCs w:val="24"/>
        </w:rPr>
        <w:t>, że zapozna</w:t>
      </w:r>
      <w:r w:rsidR="006C5DFB">
        <w:rPr>
          <w:rFonts w:asciiTheme="minorHAnsi" w:hAnsiTheme="minorHAnsi" w:cs="Arial"/>
          <w:color w:val="auto"/>
          <w:sz w:val="24"/>
          <w:szCs w:val="24"/>
        </w:rPr>
        <w:t>łem</w:t>
      </w:r>
      <w:r w:rsidRPr="006B5946">
        <w:rPr>
          <w:rFonts w:asciiTheme="minorHAnsi" w:hAnsiTheme="minorHAnsi" w:cs="Arial"/>
          <w:color w:val="auto"/>
          <w:sz w:val="24"/>
          <w:szCs w:val="24"/>
        </w:rPr>
        <w:t xml:space="preserve"> się z opisem przedmiotu zamówienia, warunkami i</w:t>
      </w:r>
      <w:r w:rsidR="00C7603B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Pr="006B5946">
        <w:rPr>
          <w:rFonts w:asciiTheme="minorHAnsi" w:hAnsiTheme="minorHAnsi" w:cs="Arial"/>
          <w:color w:val="auto"/>
          <w:sz w:val="24"/>
          <w:szCs w:val="24"/>
        </w:rPr>
        <w:t xml:space="preserve">terminem </w:t>
      </w:r>
      <w:r w:rsidRPr="0004632D">
        <w:rPr>
          <w:rFonts w:asciiTheme="minorHAnsi" w:hAnsiTheme="minorHAnsi" w:cs="Arial"/>
          <w:color w:val="auto"/>
          <w:sz w:val="24"/>
          <w:szCs w:val="24"/>
        </w:rPr>
        <w:t xml:space="preserve">realizacji zamówienia </w:t>
      </w:r>
      <w:r w:rsidR="00470338" w:rsidRPr="00470338">
        <w:rPr>
          <w:rFonts w:asciiTheme="minorHAnsi" w:hAnsiTheme="minorHAnsi" w:cs="Arial"/>
          <w:color w:val="auto"/>
          <w:sz w:val="24"/>
          <w:szCs w:val="24"/>
        </w:rPr>
        <w:t xml:space="preserve">oraz </w:t>
      </w:r>
      <w:r w:rsidR="00470338" w:rsidRPr="00470338">
        <w:rPr>
          <w:rFonts w:asciiTheme="minorHAnsi" w:hAnsiTheme="minorHAnsi" w:cs="Arial"/>
          <w:color w:val="auto"/>
          <w:sz w:val="24"/>
          <w:szCs w:val="24"/>
          <w:lang w:bidi="pl-PL"/>
        </w:rPr>
        <w:t xml:space="preserve">projektowanymi postanowieniami umowy, określonymi w załączniku nr 5 do zapytania ofertowego </w:t>
      </w:r>
      <w:r w:rsidR="00470338" w:rsidRPr="00470338">
        <w:rPr>
          <w:rFonts w:asciiTheme="minorHAnsi" w:hAnsiTheme="minorHAnsi" w:cs="Arial"/>
          <w:color w:val="auto"/>
          <w:sz w:val="24"/>
          <w:szCs w:val="24"/>
        </w:rPr>
        <w:t>i nie wnos</w:t>
      </w:r>
      <w:r w:rsidR="006C5DFB">
        <w:rPr>
          <w:rFonts w:asciiTheme="minorHAnsi" w:hAnsiTheme="minorHAnsi" w:cs="Arial"/>
          <w:color w:val="auto"/>
          <w:sz w:val="24"/>
          <w:szCs w:val="24"/>
        </w:rPr>
        <w:t>zę</w:t>
      </w:r>
      <w:r w:rsidR="00470338" w:rsidRPr="00470338">
        <w:rPr>
          <w:rFonts w:asciiTheme="minorHAnsi" w:hAnsiTheme="minorHAnsi" w:cs="Arial"/>
          <w:color w:val="auto"/>
          <w:sz w:val="24"/>
          <w:szCs w:val="24"/>
        </w:rPr>
        <w:t xml:space="preserve"> do nich zastrzeżeń</w:t>
      </w:r>
      <w:r w:rsidRPr="0004632D">
        <w:rPr>
          <w:rFonts w:asciiTheme="minorHAnsi" w:hAnsiTheme="minorHAnsi" w:cs="Arial"/>
          <w:color w:val="auto"/>
          <w:sz w:val="24"/>
          <w:szCs w:val="24"/>
        </w:rPr>
        <w:t>.</w:t>
      </w:r>
    </w:p>
    <w:p w14:paraId="308C1026" w14:textId="06A0D49A" w:rsidR="009F4BE5" w:rsidRPr="0004632D" w:rsidRDefault="00470338" w:rsidP="006E2E7D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jc w:val="both"/>
        <w:rPr>
          <w:rFonts w:asciiTheme="minorHAnsi" w:hAnsiTheme="minorHAnsi"/>
          <w:color w:val="auto"/>
          <w:sz w:val="24"/>
          <w:szCs w:val="24"/>
        </w:rPr>
      </w:pPr>
      <w:r w:rsidRPr="00470338">
        <w:rPr>
          <w:rFonts w:asciiTheme="minorHAnsi" w:hAnsiTheme="minorHAnsi" w:cs="Arial"/>
          <w:color w:val="auto"/>
          <w:sz w:val="24"/>
          <w:szCs w:val="24"/>
        </w:rPr>
        <w:t>Oświadczam, że oferuj</w:t>
      </w:r>
      <w:r w:rsidR="006C5DFB">
        <w:rPr>
          <w:rFonts w:asciiTheme="minorHAnsi" w:hAnsiTheme="minorHAnsi" w:cs="Arial"/>
          <w:color w:val="auto"/>
          <w:sz w:val="24"/>
          <w:szCs w:val="24"/>
        </w:rPr>
        <w:t>ę</w:t>
      </w:r>
      <w:r w:rsidRPr="00470338">
        <w:rPr>
          <w:rFonts w:asciiTheme="minorHAnsi" w:hAnsiTheme="minorHAnsi" w:cs="Arial"/>
          <w:color w:val="auto"/>
          <w:sz w:val="24"/>
          <w:szCs w:val="24"/>
        </w:rPr>
        <w:t xml:space="preserve"> wykonanie przedmiotu zamówienia w terminie</w:t>
      </w:r>
      <w:r w:rsidR="00807390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807390" w:rsidRPr="00807390">
        <w:rPr>
          <w:rFonts w:ascii="Calibri" w:hAnsi="Calibri" w:cs="Calibri"/>
          <w:bCs/>
          <w:color w:val="000000"/>
          <w:sz w:val="24"/>
          <w:szCs w:val="24"/>
          <w:lang w:eastAsia="pl-PL"/>
        </w:rPr>
        <w:t>od 1 maja 2026 roku do 30 kwietnia 2028 roku</w:t>
      </w:r>
      <w:r w:rsidR="00807390">
        <w:rPr>
          <w:rFonts w:ascii="Calibri" w:hAnsi="Calibri" w:cs="Calibri"/>
          <w:bCs/>
          <w:color w:val="000000"/>
          <w:sz w:val="24"/>
          <w:szCs w:val="24"/>
          <w:lang w:eastAsia="pl-PL"/>
        </w:rPr>
        <w:t>.</w:t>
      </w:r>
    </w:p>
    <w:p w14:paraId="71062080" w14:textId="081F6E57" w:rsidR="004A5C60" w:rsidRPr="00203B19" w:rsidRDefault="000B4BDD" w:rsidP="002B04E1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6" w:name="_Hlk220308252"/>
      <w:r w:rsidRPr="00AC5C5A">
        <w:rPr>
          <w:rFonts w:asciiTheme="minorHAnsi" w:hAnsiTheme="minorHAnsi" w:cs="Arial"/>
          <w:color w:val="auto"/>
          <w:sz w:val="24"/>
          <w:szCs w:val="24"/>
        </w:rPr>
        <w:t>Oświadczam</w:t>
      </w:r>
      <w:r w:rsidRPr="00AC5C5A">
        <w:rPr>
          <w:rFonts w:asciiTheme="minorHAnsi" w:hAnsiTheme="minorHAnsi" w:cstheme="minorHAnsi"/>
          <w:color w:val="auto"/>
          <w:sz w:val="24"/>
          <w:szCs w:val="24"/>
        </w:rPr>
        <w:t>, że</w:t>
      </w:r>
      <w:r w:rsidR="00481A3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A5C60" w:rsidRPr="00481A32">
        <w:rPr>
          <w:rFonts w:asciiTheme="minorHAnsi" w:hAnsiTheme="minorHAnsi" w:cstheme="minorHAnsi"/>
          <w:sz w:val="24"/>
          <w:szCs w:val="24"/>
        </w:rPr>
        <w:t>posiadam</w:t>
      </w:r>
      <w:r w:rsidR="006C5DFB">
        <w:rPr>
          <w:rFonts w:asciiTheme="minorHAnsi" w:hAnsiTheme="minorHAnsi" w:cstheme="minorHAnsi"/>
          <w:sz w:val="24"/>
          <w:szCs w:val="24"/>
        </w:rPr>
        <w:t xml:space="preserve"> </w:t>
      </w:r>
      <w:bookmarkStart w:id="7" w:name="_Hlk101253697"/>
      <w:bookmarkEnd w:id="6"/>
      <w:r w:rsidR="00BD25EA" w:rsidRPr="00BD25EA">
        <w:rPr>
          <w:rFonts w:ascii="Calibri" w:hAnsi="Calibri" w:cs="Calibri"/>
          <w:color w:val="auto"/>
          <w:sz w:val="24"/>
          <w:szCs w:val="24"/>
          <w:lang w:eastAsia="pl-PL"/>
        </w:rPr>
        <w:t>aktualną koncesję na wykonywanie działalności gospodarczej w</w:t>
      </w:r>
      <w:r w:rsidR="00BD25EA">
        <w:rPr>
          <w:rFonts w:ascii="Calibri" w:hAnsi="Calibri" w:cs="Calibri"/>
          <w:color w:val="auto"/>
          <w:sz w:val="24"/>
          <w:szCs w:val="24"/>
          <w:lang w:eastAsia="pl-PL"/>
        </w:rPr>
        <w:t> </w:t>
      </w:r>
      <w:r w:rsidR="00BD25EA" w:rsidRPr="00BD25EA">
        <w:rPr>
          <w:rFonts w:ascii="Calibri" w:hAnsi="Calibri" w:cs="Calibri"/>
          <w:color w:val="auto"/>
          <w:sz w:val="24"/>
          <w:szCs w:val="24"/>
          <w:lang w:eastAsia="pl-PL"/>
        </w:rPr>
        <w:t>zakresie obrotu gazem, zgodnie z decyzją Prezesa Urzędu Regulacji Energetyki</w:t>
      </w:r>
      <w:r w:rsidR="00BD25EA" w:rsidRPr="00203B19">
        <w:rPr>
          <w:rFonts w:ascii="Calibri" w:hAnsi="Calibri" w:cs="Calibri"/>
          <w:iCs/>
          <w:color w:val="000000"/>
          <w:sz w:val="24"/>
          <w:szCs w:val="24"/>
        </w:rPr>
        <w:t xml:space="preserve"> </w:t>
      </w:r>
      <w:r w:rsidR="00481A32" w:rsidRPr="00203B19">
        <w:rPr>
          <w:rFonts w:ascii="Calibri" w:hAnsi="Calibri" w:cs="Calibri"/>
          <w:iCs/>
          <w:color w:val="000000"/>
          <w:sz w:val="24"/>
          <w:szCs w:val="24"/>
        </w:rPr>
        <w:t>(aktualna przez cały okres realizacji przedmiotowego zamówienia)</w:t>
      </w:r>
      <w:bookmarkEnd w:id="7"/>
      <w:r w:rsidR="002B04E1">
        <w:rPr>
          <w:rFonts w:ascii="Calibri" w:hAnsi="Calibri" w:cs="Calibri"/>
          <w:iCs/>
          <w:color w:val="000000"/>
          <w:sz w:val="24"/>
          <w:szCs w:val="24"/>
        </w:rPr>
        <w:t>.</w:t>
      </w:r>
    </w:p>
    <w:p w14:paraId="05729D5D" w14:textId="6603D259" w:rsidR="00203B19" w:rsidRPr="00203B19" w:rsidRDefault="00203B19" w:rsidP="00203B19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03B19">
        <w:rPr>
          <w:rFonts w:asciiTheme="minorHAnsi" w:hAnsiTheme="minorHAnsi" w:cstheme="minorHAnsi"/>
          <w:color w:val="auto"/>
          <w:sz w:val="24"/>
          <w:szCs w:val="24"/>
        </w:rPr>
        <w:t xml:space="preserve">Oświadczam, że posiadam </w:t>
      </w:r>
      <w:r w:rsidRPr="00203B19">
        <w:rPr>
          <w:rFonts w:asciiTheme="minorHAnsi" w:hAnsiTheme="minorHAnsi" w:cstheme="minorHAnsi"/>
          <w:bCs/>
          <w:i/>
          <w:color w:val="auto"/>
          <w:sz w:val="24"/>
          <w:szCs w:val="24"/>
        </w:rPr>
        <w:t>(zaznaczyć właściwą opcję)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:</w:t>
      </w:r>
    </w:p>
    <w:p w14:paraId="0CDAADE2" w14:textId="7E536B8C" w:rsidR="00203B19" w:rsidRPr="00954A52" w:rsidRDefault="008610DB" w:rsidP="00D05A4E">
      <w:pPr>
        <w:pStyle w:val="Akapitzlist"/>
        <w:spacing w:line="276" w:lineRule="auto"/>
        <w:ind w:left="714" w:hanging="357"/>
        <w:jc w:val="both"/>
        <w:rPr>
          <w:rFonts w:asciiTheme="minorHAnsi" w:eastAsia="Calibri" w:hAnsiTheme="minorHAnsi" w:cstheme="minorHAnsi"/>
          <w:sz w:val="24"/>
          <w:szCs w:val="24"/>
          <w:lang w:bidi="pl-PL"/>
        </w:rPr>
      </w:pPr>
      <w:sdt>
        <w:sdtPr>
          <w:rPr>
            <w:rFonts w:asciiTheme="minorHAnsi" w:eastAsia="Calibri" w:hAnsiTheme="minorHAnsi" w:cstheme="minorHAnsi"/>
            <w:sz w:val="24"/>
            <w:szCs w:val="24"/>
            <w:lang w:bidi="pl-PL"/>
          </w:rPr>
          <w:id w:val="179008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A4E">
            <w:rPr>
              <w:rFonts w:ascii="MS Gothic" w:eastAsia="MS Gothic" w:hAnsi="MS Gothic" w:cstheme="minorHAnsi" w:hint="eastAsia"/>
              <w:sz w:val="24"/>
              <w:szCs w:val="24"/>
              <w:lang w:bidi="pl-PL"/>
            </w:rPr>
            <w:t>☐</w:t>
          </w:r>
        </w:sdtContent>
      </w:sdt>
      <w:r w:rsidR="00203B19" w:rsidRPr="00954A52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</w:t>
      </w:r>
      <w:r w:rsidR="00203B19" w:rsidRPr="00203B19">
        <w:rPr>
          <w:rFonts w:asciiTheme="minorHAnsi" w:eastAsia="Calibri" w:hAnsiTheme="minorHAnsi" w:cstheme="minorHAnsi"/>
          <w:iCs/>
          <w:sz w:val="24"/>
          <w:szCs w:val="24"/>
          <w:lang w:bidi="pl-PL"/>
        </w:rPr>
        <w:t xml:space="preserve">aktualną koncesję na prowadzenie działalności gospodarczej w zakresie dystrybucji gazu, wydaną przez Prezesa Urzędu Regulacji Energetyki </w:t>
      </w:r>
      <w:bookmarkStart w:id="8" w:name="_Hlk221188746"/>
      <w:r w:rsidR="00BD25EA">
        <w:rPr>
          <w:rFonts w:asciiTheme="minorHAnsi" w:eastAsia="Calibri" w:hAnsiTheme="minorHAnsi" w:cstheme="minorHAnsi"/>
          <w:iCs/>
          <w:sz w:val="24"/>
          <w:szCs w:val="24"/>
          <w:lang w:bidi="pl-PL"/>
        </w:rPr>
        <w:t xml:space="preserve">– </w:t>
      </w:r>
      <w:r w:rsidR="00203B19" w:rsidRPr="00203B19">
        <w:rPr>
          <w:rFonts w:asciiTheme="minorHAnsi" w:eastAsia="Calibri" w:hAnsiTheme="minorHAnsi" w:cstheme="minorHAnsi"/>
          <w:iCs/>
          <w:sz w:val="24"/>
          <w:szCs w:val="24"/>
          <w:lang w:bidi="pl-PL"/>
        </w:rPr>
        <w:t>aktualn</w:t>
      </w:r>
      <w:r w:rsidR="00BD25EA">
        <w:rPr>
          <w:rFonts w:asciiTheme="minorHAnsi" w:eastAsia="Calibri" w:hAnsiTheme="minorHAnsi" w:cstheme="minorHAnsi"/>
          <w:iCs/>
          <w:sz w:val="24"/>
          <w:szCs w:val="24"/>
          <w:lang w:bidi="pl-PL"/>
        </w:rPr>
        <w:t>ą</w:t>
      </w:r>
      <w:r w:rsidR="00203B19" w:rsidRPr="00203B19">
        <w:rPr>
          <w:rFonts w:asciiTheme="minorHAnsi" w:eastAsia="Calibri" w:hAnsiTheme="minorHAnsi" w:cstheme="minorHAnsi"/>
          <w:iCs/>
          <w:sz w:val="24"/>
          <w:szCs w:val="24"/>
          <w:lang w:bidi="pl-PL"/>
        </w:rPr>
        <w:t xml:space="preserve"> przez cały okres realizacji przedmiotowego zamówienia</w:t>
      </w:r>
      <w:bookmarkEnd w:id="8"/>
      <w:r w:rsidR="00BD25EA">
        <w:rPr>
          <w:rFonts w:asciiTheme="minorHAnsi" w:eastAsia="Calibri" w:hAnsiTheme="minorHAnsi" w:cstheme="minorHAnsi"/>
          <w:iCs/>
          <w:sz w:val="24"/>
          <w:szCs w:val="24"/>
          <w:lang w:bidi="pl-PL"/>
        </w:rPr>
        <w:t xml:space="preserve"> </w:t>
      </w:r>
      <w:r w:rsidR="00BD25EA" w:rsidRPr="00BD25EA">
        <w:rPr>
          <w:rFonts w:asciiTheme="minorHAnsi" w:eastAsia="Calibri" w:hAnsiTheme="minorHAnsi" w:cstheme="minorHAnsi"/>
          <w:i/>
          <w:sz w:val="24"/>
          <w:szCs w:val="24"/>
          <w:lang w:bidi="pl-PL"/>
        </w:rPr>
        <w:t>(dotyczy</w:t>
      </w:r>
      <w:r w:rsidR="00203B19" w:rsidRPr="00BD25EA">
        <w:rPr>
          <w:rFonts w:asciiTheme="minorHAnsi" w:eastAsia="Calibri" w:hAnsiTheme="minorHAnsi" w:cstheme="minorHAnsi"/>
          <w:i/>
          <w:sz w:val="24"/>
          <w:szCs w:val="24"/>
          <w:lang w:bidi="pl-PL"/>
        </w:rPr>
        <w:t xml:space="preserve"> wykonawców będących właścicielami sieci dystrybucyjnej</w:t>
      </w:r>
      <w:r w:rsidR="00BD25EA" w:rsidRPr="00BD25EA">
        <w:rPr>
          <w:rFonts w:asciiTheme="minorHAnsi" w:eastAsia="Calibri" w:hAnsiTheme="minorHAnsi" w:cstheme="minorHAnsi"/>
          <w:i/>
          <w:sz w:val="24"/>
          <w:szCs w:val="24"/>
          <w:lang w:bidi="pl-PL"/>
        </w:rPr>
        <w:t>)</w:t>
      </w:r>
    </w:p>
    <w:p w14:paraId="3C4D7238" w14:textId="2CEDB869" w:rsidR="00203B19" w:rsidRPr="00954A52" w:rsidRDefault="008610DB" w:rsidP="00D05A4E">
      <w:pPr>
        <w:pStyle w:val="Akapitzlist"/>
        <w:spacing w:line="276" w:lineRule="auto"/>
        <w:ind w:left="714" w:hanging="357"/>
        <w:jc w:val="both"/>
        <w:rPr>
          <w:rFonts w:asciiTheme="minorHAnsi" w:eastAsia="Calibri" w:hAnsiTheme="minorHAnsi" w:cstheme="minorHAnsi"/>
          <w:sz w:val="24"/>
          <w:szCs w:val="24"/>
          <w:lang w:bidi="pl-PL"/>
        </w:rPr>
      </w:pPr>
      <w:sdt>
        <w:sdtPr>
          <w:rPr>
            <w:rFonts w:asciiTheme="minorHAnsi" w:eastAsia="Calibri" w:hAnsiTheme="minorHAnsi" w:cstheme="minorHAnsi"/>
            <w:sz w:val="24"/>
            <w:szCs w:val="24"/>
            <w:lang w:bidi="pl-PL"/>
          </w:rPr>
          <w:id w:val="123612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A4E">
            <w:rPr>
              <w:rFonts w:ascii="MS Gothic" w:eastAsia="MS Gothic" w:hAnsi="MS Gothic" w:cstheme="minorHAnsi" w:hint="eastAsia"/>
              <w:sz w:val="24"/>
              <w:szCs w:val="24"/>
              <w:lang w:bidi="pl-PL"/>
            </w:rPr>
            <w:t>☐</w:t>
          </w:r>
        </w:sdtContent>
      </w:sdt>
      <w:r w:rsidR="00203B19" w:rsidRPr="00954A52">
        <w:rPr>
          <w:rFonts w:asciiTheme="minorHAnsi" w:eastAsia="Calibri" w:hAnsiTheme="minorHAnsi" w:cstheme="minorHAnsi"/>
          <w:sz w:val="24"/>
          <w:szCs w:val="24"/>
          <w:lang w:bidi="pl-PL"/>
        </w:rPr>
        <w:t xml:space="preserve"> </w:t>
      </w:r>
      <w:r w:rsidR="002B04E1" w:rsidRPr="002B04E1">
        <w:rPr>
          <w:rFonts w:asciiTheme="minorHAnsi" w:eastAsia="Calibri" w:hAnsiTheme="minorHAnsi" w:cstheme="minorHAnsi"/>
          <w:bCs/>
          <w:iCs/>
          <w:sz w:val="24"/>
          <w:szCs w:val="24"/>
          <w:lang w:bidi="pl-PL"/>
        </w:rPr>
        <w:t xml:space="preserve">aktualną podpisaną umowę z OSD na świadczenie usług dystrybucji gazu na obszarze, na którym znajduje się miejsce dostarczenia gazu ziemnego </w:t>
      </w:r>
      <w:r w:rsidR="00BD25EA" w:rsidRPr="00BD25EA">
        <w:rPr>
          <w:rFonts w:asciiTheme="minorHAnsi" w:eastAsia="Calibri" w:hAnsiTheme="minorHAnsi" w:cstheme="minorHAnsi"/>
          <w:bCs/>
          <w:iCs/>
          <w:sz w:val="24"/>
          <w:szCs w:val="24"/>
          <w:lang w:bidi="pl-PL"/>
        </w:rPr>
        <w:t>– aktualną przez cały okres realizacji przedmiotowego zamówienia</w:t>
      </w:r>
      <w:r w:rsidR="002B04E1" w:rsidRPr="002B04E1">
        <w:rPr>
          <w:rFonts w:asciiTheme="minorHAnsi" w:eastAsia="Calibri" w:hAnsiTheme="minorHAnsi" w:cstheme="minorHAnsi"/>
          <w:bCs/>
          <w:iCs/>
          <w:sz w:val="24"/>
          <w:szCs w:val="24"/>
          <w:lang w:bidi="pl-PL"/>
        </w:rPr>
        <w:t xml:space="preserve"> </w:t>
      </w:r>
      <w:r w:rsidR="00BD25EA" w:rsidRPr="00BD25EA">
        <w:rPr>
          <w:rFonts w:asciiTheme="minorHAnsi" w:eastAsia="Calibri" w:hAnsiTheme="minorHAnsi" w:cstheme="minorHAnsi"/>
          <w:bCs/>
          <w:i/>
          <w:sz w:val="24"/>
          <w:szCs w:val="24"/>
          <w:lang w:bidi="pl-PL"/>
        </w:rPr>
        <w:t>(dotyczy</w:t>
      </w:r>
      <w:r w:rsidR="002B04E1" w:rsidRPr="00BD25EA">
        <w:rPr>
          <w:rFonts w:asciiTheme="minorHAnsi" w:eastAsia="Calibri" w:hAnsiTheme="minorHAnsi" w:cstheme="minorHAnsi"/>
          <w:bCs/>
          <w:i/>
          <w:sz w:val="24"/>
          <w:szCs w:val="24"/>
          <w:lang w:bidi="pl-PL"/>
        </w:rPr>
        <w:t xml:space="preserve"> wykonawców niebędących właścicielami sieci dystrybucyjnej</w:t>
      </w:r>
      <w:r w:rsidR="00BD25EA" w:rsidRPr="00BD25EA">
        <w:rPr>
          <w:rFonts w:asciiTheme="minorHAnsi" w:eastAsia="Calibri" w:hAnsiTheme="minorHAnsi" w:cstheme="minorHAnsi"/>
          <w:bCs/>
          <w:i/>
          <w:sz w:val="24"/>
          <w:szCs w:val="24"/>
          <w:lang w:bidi="pl-PL"/>
        </w:rPr>
        <w:t>)</w:t>
      </w:r>
      <w:r w:rsidR="002B04E1">
        <w:rPr>
          <w:rFonts w:asciiTheme="minorHAnsi" w:eastAsia="Calibri" w:hAnsiTheme="minorHAnsi" w:cstheme="minorHAnsi"/>
          <w:bCs/>
          <w:iCs/>
          <w:sz w:val="24"/>
          <w:szCs w:val="24"/>
          <w:lang w:bidi="pl-PL"/>
        </w:rPr>
        <w:t>.</w:t>
      </w:r>
    </w:p>
    <w:p w14:paraId="08545235" w14:textId="1310D5FB" w:rsidR="009F4BE5" w:rsidRPr="00AC5C5A" w:rsidRDefault="009F4BE5" w:rsidP="004852A2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jc w:val="both"/>
        <w:rPr>
          <w:rFonts w:asciiTheme="minorHAnsi" w:hAnsiTheme="minorHAnsi"/>
          <w:color w:val="auto"/>
          <w:sz w:val="24"/>
          <w:szCs w:val="24"/>
        </w:rPr>
      </w:pPr>
      <w:r w:rsidRPr="00AC5C5A">
        <w:rPr>
          <w:rFonts w:asciiTheme="minorHAnsi" w:hAnsiTheme="minorHAnsi" w:cstheme="minorHAnsi"/>
          <w:color w:val="auto"/>
          <w:sz w:val="24"/>
          <w:szCs w:val="24"/>
        </w:rPr>
        <w:t xml:space="preserve">W przypadku wybrania </w:t>
      </w:r>
      <w:r w:rsidR="00081E61">
        <w:rPr>
          <w:rFonts w:asciiTheme="minorHAnsi" w:hAnsiTheme="minorHAnsi" w:cstheme="minorHAnsi"/>
          <w:color w:val="auto"/>
          <w:sz w:val="24"/>
          <w:szCs w:val="24"/>
        </w:rPr>
        <w:t>moj</w:t>
      </w:r>
      <w:r w:rsidRPr="00AC5C5A">
        <w:rPr>
          <w:rFonts w:asciiTheme="minorHAnsi" w:hAnsiTheme="minorHAnsi" w:cstheme="minorHAnsi"/>
          <w:color w:val="auto"/>
          <w:sz w:val="24"/>
          <w:szCs w:val="24"/>
        </w:rPr>
        <w:t>ej oferty zobowiązuj</w:t>
      </w:r>
      <w:r w:rsidR="00081E61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Pr="00AC5C5A">
        <w:rPr>
          <w:rFonts w:asciiTheme="minorHAnsi" w:hAnsiTheme="minorHAnsi"/>
          <w:color w:val="auto"/>
          <w:sz w:val="24"/>
          <w:szCs w:val="24"/>
        </w:rPr>
        <w:t xml:space="preserve"> się do:</w:t>
      </w:r>
    </w:p>
    <w:p w14:paraId="134C44DD" w14:textId="77777777" w:rsidR="002B04E1" w:rsidRDefault="002B04E1" w:rsidP="00F71739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wyznaczenia</w:t>
      </w:r>
      <w:r w:rsidR="009F4BE5" w:rsidRPr="00AC5C5A">
        <w:rPr>
          <w:rFonts w:asciiTheme="minorHAnsi" w:hAnsiTheme="minorHAnsi"/>
          <w:sz w:val="24"/>
          <w:szCs w:val="24"/>
        </w:rPr>
        <w:t xml:space="preserve"> osoby odpowiedzialnej</w:t>
      </w:r>
      <w:r>
        <w:rPr>
          <w:rFonts w:asciiTheme="minorHAnsi" w:hAnsiTheme="minorHAnsi"/>
          <w:sz w:val="24"/>
          <w:szCs w:val="24"/>
        </w:rPr>
        <w:t>:</w:t>
      </w:r>
    </w:p>
    <w:p w14:paraId="253F3F94" w14:textId="72D44ABD" w:rsidR="00F71739" w:rsidRDefault="00F71739" w:rsidP="00F71739">
      <w:pPr>
        <w:pStyle w:val="Akapitzlist"/>
        <w:numPr>
          <w:ilvl w:val="0"/>
          <w:numId w:val="17"/>
        </w:numPr>
        <w:spacing w:line="276" w:lineRule="auto"/>
        <w:ind w:left="1071" w:hanging="357"/>
        <w:jc w:val="both"/>
        <w:rPr>
          <w:rFonts w:asciiTheme="minorHAnsi" w:hAnsiTheme="minorHAnsi"/>
          <w:sz w:val="24"/>
          <w:szCs w:val="24"/>
        </w:rPr>
      </w:pPr>
      <w:bookmarkStart w:id="9" w:name="_Hlk220309499"/>
      <w:r w:rsidRPr="00F71739">
        <w:rPr>
          <w:rFonts w:asciiTheme="minorHAnsi" w:hAnsiTheme="minorHAnsi"/>
          <w:sz w:val="24"/>
          <w:szCs w:val="24"/>
        </w:rPr>
        <w:t xml:space="preserve">w zakresie realizacji umowy: </w:t>
      </w:r>
      <w:bookmarkStart w:id="10" w:name="_Hlk105135469"/>
      <w:bookmarkStart w:id="11" w:name="_Hlk105689377"/>
      <w:bookmarkStart w:id="12" w:name="_Hlk105744584"/>
      <w:r w:rsidRPr="00F71739">
        <w:rPr>
          <w:rFonts w:asciiTheme="minorHAnsi" w:hAnsiTheme="minorHAnsi"/>
          <w:sz w:val="24"/>
          <w:szCs w:val="24"/>
        </w:rPr>
        <w:t>............</w:t>
      </w:r>
      <w:r>
        <w:rPr>
          <w:rFonts w:asciiTheme="minorHAnsi" w:hAnsiTheme="minorHAnsi"/>
          <w:sz w:val="24"/>
          <w:szCs w:val="24"/>
        </w:rPr>
        <w:t>.................</w:t>
      </w:r>
      <w:r w:rsidRPr="00F71739">
        <w:rPr>
          <w:rFonts w:asciiTheme="minorHAnsi" w:hAnsiTheme="minorHAnsi"/>
          <w:sz w:val="24"/>
          <w:szCs w:val="24"/>
        </w:rPr>
        <w:t>..</w:t>
      </w:r>
      <w:r>
        <w:rPr>
          <w:rFonts w:asciiTheme="minorHAnsi" w:hAnsiTheme="minorHAnsi"/>
          <w:sz w:val="24"/>
          <w:szCs w:val="24"/>
        </w:rPr>
        <w:t>...............</w:t>
      </w:r>
      <w:r w:rsidRPr="00F71739">
        <w:rPr>
          <w:rFonts w:asciiTheme="minorHAnsi" w:hAnsiTheme="minorHAnsi"/>
          <w:sz w:val="24"/>
          <w:szCs w:val="24"/>
        </w:rPr>
        <w:t>...</w:t>
      </w:r>
      <w:bookmarkEnd w:id="10"/>
      <w:r w:rsidRPr="00F71739">
        <w:rPr>
          <w:rFonts w:asciiTheme="minorHAnsi" w:hAnsiTheme="minorHAnsi"/>
          <w:sz w:val="24"/>
          <w:szCs w:val="24"/>
        </w:rPr>
        <w:t xml:space="preserve"> </w:t>
      </w:r>
      <w:r w:rsidRPr="00F71739">
        <w:rPr>
          <w:rFonts w:asciiTheme="minorHAnsi" w:hAnsiTheme="minorHAnsi"/>
          <w:i/>
          <w:iCs/>
          <w:sz w:val="24"/>
          <w:szCs w:val="24"/>
        </w:rPr>
        <w:t>(imię i nazwisko)</w:t>
      </w:r>
      <w:r w:rsidRPr="00F71739">
        <w:rPr>
          <w:rFonts w:asciiTheme="minorHAnsi" w:hAnsiTheme="minorHAnsi"/>
          <w:sz w:val="24"/>
          <w:szCs w:val="24"/>
        </w:rPr>
        <w:t>,</w:t>
      </w:r>
      <w:r w:rsidRPr="00F71739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F71739">
        <w:rPr>
          <w:rFonts w:asciiTheme="minorHAnsi" w:hAnsiTheme="minorHAnsi"/>
          <w:sz w:val="24"/>
          <w:szCs w:val="24"/>
        </w:rPr>
        <w:t>tel. .................................................</w:t>
      </w:r>
      <w:r>
        <w:rPr>
          <w:rFonts w:asciiTheme="minorHAnsi" w:hAnsiTheme="minorHAnsi"/>
          <w:sz w:val="24"/>
          <w:szCs w:val="24"/>
        </w:rPr>
        <w:t xml:space="preserve">, </w:t>
      </w:r>
      <w:r w:rsidRPr="00F71739">
        <w:rPr>
          <w:rFonts w:asciiTheme="minorHAnsi" w:hAnsiTheme="minorHAnsi"/>
          <w:sz w:val="24"/>
          <w:szCs w:val="24"/>
        </w:rPr>
        <w:t xml:space="preserve">e-mail </w:t>
      </w:r>
      <w:bookmarkEnd w:id="9"/>
      <w:bookmarkEnd w:id="11"/>
      <w:bookmarkEnd w:id="12"/>
      <w:r w:rsidRPr="00F71739">
        <w:rPr>
          <w:rFonts w:asciiTheme="minorHAnsi" w:hAnsiTheme="minorHAnsi"/>
          <w:sz w:val="24"/>
          <w:szCs w:val="24"/>
        </w:rPr>
        <w:t>.................................................</w:t>
      </w:r>
      <w:r>
        <w:rPr>
          <w:rFonts w:asciiTheme="minorHAnsi" w:hAnsiTheme="minorHAnsi"/>
          <w:sz w:val="24"/>
          <w:szCs w:val="24"/>
        </w:rPr>
        <w:t>,</w:t>
      </w:r>
    </w:p>
    <w:p w14:paraId="42EBD529" w14:textId="4B2E9782" w:rsidR="00F71739" w:rsidRDefault="00F71739" w:rsidP="00F71739">
      <w:pPr>
        <w:pStyle w:val="Akapitzlist"/>
        <w:numPr>
          <w:ilvl w:val="0"/>
          <w:numId w:val="17"/>
        </w:numPr>
        <w:spacing w:line="276" w:lineRule="auto"/>
        <w:ind w:left="1071" w:hanging="357"/>
        <w:jc w:val="both"/>
        <w:rPr>
          <w:rFonts w:asciiTheme="minorHAnsi" w:hAnsiTheme="minorHAnsi"/>
          <w:sz w:val="24"/>
          <w:szCs w:val="24"/>
        </w:rPr>
      </w:pPr>
      <w:r w:rsidRPr="00F71739">
        <w:rPr>
          <w:rFonts w:asciiTheme="minorHAnsi" w:hAnsiTheme="minorHAnsi"/>
          <w:sz w:val="24"/>
          <w:szCs w:val="24"/>
        </w:rPr>
        <w:t xml:space="preserve">w zakresie rozliczeń handlowych: ................................................. </w:t>
      </w:r>
      <w:r w:rsidRPr="00F71739">
        <w:rPr>
          <w:rFonts w:asciiTheme="minorHAnsi" w:hAnsiTheme="minorHAnsi"/>
          <w:i/>
          <w:iCs/>
          <w:sz w:val="24"/>
          <w:szCs w:val="24"/>
        </w:rPr>
        <w:t>(imię i nazwisko)</w:t>
      </w:r>
      <w:r w:rsidRPr="00F71739">
        <w:rPr>
          <w:rFonts w:asciiTheme="minorHAnsi" w:hAnsiTheme="minorHAnsi"/>
          <w:sz w:val="24"/>
          <w:szCs w:val="24"/>
        </w:rPr>
        <w:t>,</w:t>
      </w:r>
      <w:r w:rsidRPr="00F71739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F71739">
        <w:rPr>
          <w:rFonts w:asciiTheme="minorHAnsi" w:hAnsiTheme="minorHAnsi"/>
          <w:sz w:val="24"/>
          <w:szCs w:val="24"/>
        </w:rPr>
        <w:t>tel. .................................................</w:t>
      </w:r>
      <w:r>
        <w:rPr>
          <w:rFonts w:asciiTheme="minorHAnsi" w:hAnsiTheme="minorHAnsi"/>
          <w:sz w:val="24"/>
          <w:szCs w:val="24"/>
        </w:rPr>
        <w:t>,</w:t>
      </w:r>
      <w:r w:rsidRPr="00F71739">
        <w:rPr>
          <w:rFonts w:asciiTheme="minorHAnsi" w:hAnsiTheme="minorHAnsi"/>
          <w:sz w:val="24"/>
          <w:szCs w:val="24"/>
        </w:rPr>
        <w:t xml:space="preserve"> e-mail .................................................</w:t>
      </w:r>
    </w:p>
    <w:p w14:paraId="7A2C3433" w14:textId="78F9E125" w:rsidR="009F4BE5" w:rsidRPr="00AC5C5A" w:rsidRDefault="009F4BE5" w:rsidP="00F71739">
      <w:pPr>
        <w:pStyle w:val="Akapitzlist"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5C5A">
        <w:rPr>
          <w:rFonts w:asciiTheme="minorHAnsi" w:hAnsiTheme="minorHAnsi"/>
          <w:sz w:val="24"/>
          <w:szCs w:val="24"/>
        </w:rPr>
        <w:t xml:space="preserve">podpisania umowy na warunkach zawartych w zapytaniu ofertowym, w miejscu i terminie wskazanym przez </w:t>
      </w:r>
      <w:r w:rsidR="00AC5C5A">
        <w:rPr>
          <w:rFonts w:asciiTheme="minorHAnsi" w:hAnsiTheme="minorHAnsi"/>
          <w:sz w:val="24"/>
          <w:szCs w:val="24"/>
        </w:rPr>
        <w:t>z</w:t>
      </w:r>
      <w:r w:rsidRPr="00AC5C5A">
        <w:rPr>
          <w:rFonts w:asciiTheme="minorHAnsi" w:hAnsiTheme="minorHAnsi"/>
          <w:sz w:val="24"/>
          <w:szCs w:val="24"/>
        </w:rPr>
        <w:t>amawiającego.</w:t>
      </w:r>
    </w:p>
    <w:p w14:paraId="643322CA" w14:textId="561CFFF5" w:rsidR="005B0198" w:rsidRPr="00AC5C5A" w:rsidRDefault="009F4BE5" w:rsidP="004852A2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C5C5A">
        <w:rPr>
          <w:rFonts w:asciiTheme="minorHAnsi" w:hAnsiTheme="minorHAnsi"/>
          <w:color w:val="auto"/>
          <w:sz w:val="24"/>
          <w:szCs w:val="24"/>
        </w:rPr>
        <w:t xml:space="preserve">Oświadczam, </w:t>
      </w:r>
      <w:r w:rsidRPr="00AC5C5A">
        <w:rPr>
          <w:rFonts w:asciiTheme="minorHAnsi" w:hAnsiTheme="minorHAnsi" w:cstheme="minorHAnsi"/>
          <w:color w:val="auto"/>
          <w:sz w:val="24"/>
          <w:szCs w:val="24"/>
        </w:rPr>
        <w:t>że uważam</w:t>
      </w:r>
      <w:r w:rsidR="0056173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C5C5A">
        <w:rPr>
          <w:rFonts w:asciiTheme="minorHAnsi" w:hAnsiTheme="minorHAnsi" w:cstheme="minorHAnsi"/>
          <w:color w:val="auto"/>
          <w:sz w:val="24"/>
          <w:szCs w:val="24"/>
        </w:rPr>
        <w:t>się za związan</w:t>
      </w:r>
      <w:r w:rsidR="00561738">
        <w:rPr>
          <w:rFonts w:asciiTheme="minorHAnsi" w:hAnsiTheme="minorHAnsi" w:cstheme="minorHAnsi"/>
          <w:color w:val="auto"/>
          <w:sz w:val="24"/>
          <w:szCs w:val="24"/>
        </w:rPr>
        <w:t>ego</w:t>
      </w:r>
      <w:r w:rsidRPr="00AC5C5A">
        <w:rPr>
          <w:rFonts w:asciiTheme="minorHAnsi" w:hAnsiTheme="minorHAnsi" w:cstheme="minorHAnsi"/>
          <w:color w:val="auto"/>
          <w:sz w:val="24"/>
          <w:szCs w:val="24"/>
        </w:rPr>
        <w:t xml:space="preserve"> niniejszą ofertą na czas 30 dni.</w:t>
      </w:r>
    </w:p>
    <w:p w14:paraId="67954BAD" w14:textId="1946E0B4" w:rsidR="009F4BE5" w:rsidRPr="00AC5C5A" w:rsidRDefault="009F4BE5" w:rsidP="004852A2">
      <w:pPr>
        <w:numPr>
          <w:ilvl w:val="0"/>
          <w:numId w:val="5"/>
        </w:numPr>
        <w:tabs>
          <w:tab w:val="clear" w:pos="360"/>
        </w:tabs>
        <w:spacing w:line="276" w:lineRule="auto"/>
        <w:ind w:left="357" w:hanging="357"/>
        <w:jc w:val="both"/>
        <w:rPr>
          <w:rFonts w:asciiTheme="minorHAnsi" w:hAnsiTheme="minorHAnsi"/>
          <w:color w:val="auto"/>
          <w:sz w:val="24"/>
          <w:szCs w:val="24"/>
        </w:rPr>
      </w:pPr>
      <w:r w:rsidRPr="00AC5C5A">
        <w:rPr>
          <w:rFonts w:asciiTheme="minorHAnsi" w:hAnsiTheme="minorHAnsi" w:cstheme="minorHAnsi"/>
          <w:color w:val="auto"/>
          <w:sz w:val="24"/>
          <w:szCs w:val="24"/>
        </w:rPr>
        <w:t>Oświadczam, że wypełni</w:t>
      </w:r>
      <w:r w:rsidR="00561738">
        <w:rPr>
          <w:rFonts w:asciiTheme="minorHAnsi" w:hAnsiTheme="minorHAnsi" w:cstheme="minorHAnsi"/>
          <w:color w:val="auto"/>
          <w:sz w:val="24"/>
          <w:szCs w:val="24"/>
        </w:rPr>
        <w:t>łem</w:t>
      </w:r>
      <w:r w:rsidRPr="00AC5C5A">
        <w:rPr>
          <w:rFonts w:asciiTheme="minorHAnsi" w:hAnsiTheme="minorHAnsi"/>
          <w:color w:val="auto"/>
          <w:sz w:val="24"/>
          <w:szCs w:val="24"/>
        </w:rPr>
        <w:t xml:space="preserve"> obowiązki informacyjne przewidziane </w:t>
      </w:r>
      <w:r w:rsidRPr="00407CE5">
        <w:rPr>
          <w:rFonts w:asciiTheme="minorHAnsi" w:hAnsiTheme="minorHAnsi"/>
          <w:color w:val="auto"/>
          <w:sz w:val="24"/>
          <w:szCs w:val="24"/>
        </w:rPr>
        <w:t>w art. 13 lub art. 14 RODO</w:t>
      </w:r>
      <w:r w:rsidRPr="00AC5C5A">
        <w:rPr>
          <w:rFonts w:asciiTheme="minorHAnsi" w:hAnsiTheme="minorHAnsi"/>
          <w:color w:val="auto"/>
          <w:sz w:val="24"/>
          <w:szCs w:val="24"/>
        </w:rPr>
        <w:t xml:space="preserve"> wobec osób fizycznych, od których dane osobowe bezpośrednio lub pośrednio pozyska</w:t>
      </w:r>
      <w:r w:rsidR="00561738">
        <w:rPr>
          <w:rFonts w:asciiTheme="minorHAnsi" w:hAnsiTheme="minorHAnsi"/>
          <w:color w:val="auto"/>
          <w:sz w:val="24"/>
          <w:szCs w:val="24"/>
        </w:rPr>
        <w:t>łem</w:t>
      </w:r>
      <w:r w:rsidRPr="00AC5C5A">
        <w:rPr>
          <w:rFonts w:asciiTheme="minorHAnsi" w:hAnsiTheme="minorHAnsi"/>
          <w:color w:val="auto"/>
          <w:sz w:val="24"/>
          <w:szCs w:val="24"/>
        </w:rPr>
        <w:t xml:space="preserve"> w celu ubiegania się o udzielenie zamówienia publicznego w niniejszym postępowaniu</w:t>
      </w:r>
      <w:r w:rsidR="00D5167F" w:rsidRPr="00AC5C5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4D3E25" w:rsidRPr="00561738">
        <w:rPr>
          <w:rFonts w:asciiTheme="minorHAnsi" w:eastAsia="Calibri" w:hAnsiTheme="minorHAnsi" w:cstheme="minorHAnsi"/>
          <w:i/>
          <w:iCs/>
          <w:color w:val="auto"/>
          <w:sz w:val="24"/>
          <w:szCs w:val="24"/>
          <w:lang w:bidi="pl-PL"/>
        </w:rPr>
        <w:t>[</w:t>
      </w:r>
      <w:r w:rsidR="004D3E25" w:rsidRPr="00561738">
        <w:rPr>
          <w:rFonts w:asciiTheme="minorHAnsi" w:eastAsia="Arial" w:hAnsiTheme="minorHAnsi" w:cstheme="minorHAnsi"/>
          <w:i/>
          <w:iCs/>
          <w:color w:val="auto"/>
          <w:sz w:val="24"/>
          <w:szCs w:val="24"/>
          <w:lang w:eastAsia="en-US"/>
        </w:rPr>
        <w:t xml:space="preserve">w przypadku gdy </w:t>
      </w:r>
      <w:r w:rsidR="00AC5C5A" w:rsidRPr="00561738">
        <w:rPr>
          <w:rFonts w:asciiTheme="minorHAnsi" w:eastAsia="Arial" w:hAnsiTheme="minorHAnsi" w:cstheme="minorHAnsi"/>
          <w:i/>
          <w:iCs/>
          <w:color w:val="auto"/>
          <w:sz w:val="24"/>
          <w:szCs w:val="24"/>
          <w:lang w:eastAsia="en-US"/>
        </w:rPr>
        <w:t>w</w:t>
      </w:r>
      <w:r w:rsidR="004D3E25" w:rsidRPr="00561738">
        <w:rPr>
          <w:rFonts w:asciiTheme="minorHAnsi" w:eastAsia="Arial" w:hAnsiTheme="minorHAnsi" w:cstheme="minorHAnsi"/>
          <w:i/>
          <w:iCs/>
          <w:color w:val="auto"/>
          <w:sz w:val="24"/>
          <w:szCs w:val="24"/>
          <w:lang w:eastAsia="en-US"/>
        </w:rPr>
        <w:t xml:space="preserve">ykonawca nie przekazuje danych osobowych innych niż </w:t>
      </w:r>
      <w:r w:rsidR="004D3E25" w:rsidRPr="00561738">
        <w:rPr>
          <w:rFonts w:asciiTheme="minorHAnsi" w:eastAsia="Arial" w:hAnsiTheme="minorHAnsi" w:cstheme="minorHAnsi"/>
          <w:i/>
          <w:iCs/>
          <w:color w:val="auto"/>
          <w:sz w:val="24"/>
          <w:szCs w:val="24"/>
          <w:lang w:eastAsia="en-US"/>
        </w:rPr>
        <w:lastRenderedPageBreak/>
        <w:t xml:space="preserve">bezpośrednio jego dotyczących lub zachodzi wyłączenie stosowania obowiązku informacyjnego, stosownie do art. 13 ust. 4 lub art. 14 ust. 5 RODO, treści oświadczenia </w:t>
      </w:r>
      <w:r w:rsidR="00AC5C5A" w:rsidRPr="00561738">
        <w:rPr>
          <w:rFonts w:asciiTheme="minorHAnsi" w:eastAsia="Arial" w:hAnsiTheme="minorHAnsi" w:cstheme="minorHAnsi"/>
          <w:i/>
          <w:iCs/>
          <w:color w:val="auto"/>
          <w:sz w:val="24"/>
          <w:szCs w:val="24"/>
          <w:lang w:eastAsia="en-US"/>
        </w:rPr>
        <w:t>w</w:t>
      </w:r>
      <w:r w:rsidR="004D3E25" w:rsidRPr="00561738">
        <w:rPr>
          <w:rFonts w:asciiTheme="minorHAnsi" w:eastAsia="Arial" w:hAnsiTheme="minorHAnsi" w:cstheme="minorHAnsi"/>
          <w:i/>
          <w:iCs/>
          <w:color w:val="auto"/>
          <w:sz w:val="24"/>
          <w:szCs w:val="24"/>
          <w:lang w:eastAsia="en-US"/>
        </w:rPr>
        <w:t>ykonawca nie składa (usunięcie treści oświadczenia np. przez jego wykreślenie)]</w:t>
      </w:r>
      <w:r w:rsidR="004D3E25" w:rsidRPr="00AC5C5A">
        <w:rPr>
          <w:rFonts w:asciiTheme="minorHAnsi" w:eastAsia="Arial" w:hAnsiTheme="minorHAnsi" w:cstheme="minorHAnsi"/>
          <w:color w:val="auto"/>
          <w:sz w:val="24"/>
          <w:szCs w:val="24"/>
          <w:lang w:eastAsia="en-US"/>
        </w:rPr>
        <w:t>.</w:t>
      </w:r>
    </w:p>
    <w:p w14:paraId="3F513368" w14:textId="77777777" w:rsidR="009F4BE5" w:rsidRDefault="009F4BE5" w:rsidP="009F4BE5">
      <w:pPr>
        <w:spacing w:line="276" w:lineRule="auto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292DEE28" w14:textId="77777777" w:rsidR="009F4BE5" w:rsidRPr="004D2CD9" w:rsidRDefault="009F4BE5" w:rsidP="009F4BE5">
      <w:pPr>
        <w:tabs>
          <w:tab w:val="center" w:pos="6804"/>
        </w:tabs>
        <w:spacing w:line="276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4D2CD9">
        <w:rPr>
          <w:rFonts w:asciiTheme="minorHAnsi" w:hAnsiTheme="minorHAnsi"/>
          <w:color w:val="auto"/>
        </w:rPr>
        <w:tab/>
      </w:r>
      <w:r w:rsidRPr="004D2CD9">
        <w:rPr>
          <w:rFonts w:asciiTheme="minorHAnsi" w:hAnsiTheme="minorHAnsi"/>
          <w:color w:val="auto"/>
          <w:sz w:val="24"/>
          <w:szCs w:val="24"/>
        </w:rPr>
        <w:t>Wykonawca</w:t>
      </w:r>
    </w:p>
    <w:p w14:paraId="6216320C" w14:textId="77777777" w:rsidR="009F4BE5" w:rsidRPr="005D3DBC" w:rsidRDefault="009F4BE5" w:rsidP="009F4BE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088AD513" w14:textId="77777777" w:rsidR="009F4BE5" w:rsidRPr="005D3DBC" w:rsidRDefault="009F4BE5" w:rsidP="009F4BE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511CDDCB" w14:textId="77777777" w:rsidR="009F4BE5" w:rsidRPr="005D3DBC" w:rsidRDefault="009F4BE5" w:rsidP="009F4BE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5B758ECF" w14:textId="77777777" w:rsidR="009F4BE5" w:rsidRPr="004D2CD9" w:rsidRDefault="009F4BE5" w:rsidP="009F4BE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color w:val="auto"/>
        </w:rPr>
      </w:pPr>
      <w:r w:rsidRPr="004D2CD9">
        <w:rPr>
          <w:rFonts w:asciiTheme="minorHAnsi" w:hAnsiTheme="minorHAnsi"/>
          <w:color w:val="auto"/>
        </w:rPr>
        <w:tab/>
        <w:t>…………………………………………………</w:t>
      </w:r>
      <w:r w:rsidRPr="004D2CD9">
        <w:rPr>
          <w:rFonts w:asciiTheme="minorHAnsi" w:hAnsiTheme="minorHAnsi"/>
          <w:color w:val="auto"/>
        </w:rPr>
        <w:tab/>
        <w:t>……………………………………..……………………………………</w:t>
      </w:r>
    </w:p>
    <w:p w14:paraId="47F481C7" w14:textId="77777777" w:rsidR="009F4BE5" w:rsidRPr="004D2CD9" w:rsidRDefault="009F4BE5" w:rsidP="009F4BE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color w:val="auto"/>
        </w:rPr>
      </w:pPr>
      <w:r w:rsidRPr="004D2CD9">
        <w:rPr>
          <w:rFonts w:asciiTheme="minorHAnsi" w:hAnsiTheme="minorHAnsi"/>
          <w:color w:val="auto"/>
        </w:rPr>
        <w:tab/>
        <w:t>miejscowość, data</w:t>
      </w:r>
      <w:r w:rsidRPr="004D2CD9">
        <w:rPr>
          <w:rFonts w:asciiTheme="minorHAnsi" w:hAnsiTheme="minorHAnsi"/>
          <w:color w:val="auto"/>
        </w:rPr>
        <w:tab/>
        <w:t>podpis osoby uprawnionej do składania</w:t>
      </w:r>
    </w:p>
    <w:p w14:paraId="091A4295" w14:textId="741006C5" w:rsidR="00E637F2" w:rsidRPr="000C1B15" w:rsidRDefault="009F4BE5" w:rsidP="000C1B15">
      <w:pPr>
        <w:tabs>
          <w:tab w:val="center" w:pos="2268"/>
          <w:tab w:val="center" w:pos="6804"/>
        </w:tabs>
        <w:spacing w:line="276" w:lineRule="auto"/>
        <w:ind w:left="5188"/>
        <w:jc w:val="both"/>
        <w:rPr>
          <w:rFonts w:asciiTheme="minorHAnsi" w:hAnsiTheme="minorHAnsi"/>
          <w:color w:val="auto"/>
        </w:rPr>
      </w:pPr>
      <w:r w:rsidRPr="004D2CD9">
        <w:rPr>
          <w:rFonts w:asciiTheme="minorHAnsi" w:hAnsiTheme="minorHAnsi"/>
          <w:color w:val="auto"/>
        </w:rPr>
        <w:t xml:space="preserve">oświadczeń woli w imieniu </w:t>
      </w:r>
      <w:r w:rsidR="00AC5C5A">
        <w:rPr>
          <w:rFonts w:asciiTheme="minorHAnsi" w:hAnsiTheme="minorHAnsi"/>
          <w:color w:val="auto"/>
        </w:rPr>
        <w:t>w</w:t>
      </w:r>
      <w:r w:rsidRPr="004D2CD9">
        <w:rPr>
          <w:rFonts w:asciiTheme="minorHAnsi" w:hAnsiTheme="minorHAnsi"/>
          <w:color w:val="auto"/>
        </w:rPr>
        <w:t>ykonawcy</w:t>
      </w:r>
    </w:p>
    <w:sectPr w:rsidR="00E637F2" w:rsidRPr="000C1B15" w:rsidSect="00D71F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F1626" w14:textId="77777777" w:rsidR="008610DB" w:rsidRDefault="008610DB" w:rsidP="004574C9">
      <w:r>
        <w:separator/>
      </w:r>
    </w:p>
  </w:endnote>
  <w:endnote w:type="continuationSeparator" w:id="0">
    <w:p w14:paraId="43696869" w14:textId="77777777" w:rsidR="008610DB" w:rsidRDefault="008610DB" w:rsidP="0045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6B7F" w14:textId="2CABD764" w:rsidR="00564CDB" w:rsidRPr="004852A2" w:rsidRDefault="003813FE" w:rsidP="004852A2">
    <w:pPr>
      <w:tabs>
        <w:tab w:val="left" w:pos="3240"/>
        <w:tab w:val="center" w:pos="4550"/>
        <w:tab w:val="left" w:pos="5818"/>
        <w:tab w:val="right" w:pos="8812"/>
      </w:tabs>
      <w:suppressAutoHyphens w:val="0"/>
      <w:spacing w:line="259" w:lineRule="auto"/>
      <w:ind w:right="261"/>
      <w:jc w:val="right"/>
      <w:rPr>
        <w:rFonts w:ascii="Calibri" w:eastAsia="Arial" w:hAnsi="Calibri" w:cs="Calibri"/>
        <w:color w:val="auto"/>
        <w:lang w:eastAsia="en-US"/>
      </w:rPr>
    </w:pPr>
    <w:r w:rsidRPr="003813FE">
      <w:rPr>
        <w:rFonts w:ascii="Calibri" w:eastAsia="Arial" w:hAnsi="Calibri" w:cs="Calibri"/>
        <w:color w:val="auto"/>
        <w:spacing w:val="60"/>
        <w:lang w:eastAsia="en-US"/>
      </w:rPr>
      <w:t>Strona</w:t>
    </w:r>
    <w:r w:rsidRPr="003813FE">
      <w:rPr>
        <w:rFonts w:ascii="Calibri" w:eastAsia="Arial" w:hAnsi="Calibri" w:cs="Calibri"/>
        <w:color w:val="auto"/>
        <w:lang w:eastAsia="en-US"/>
      </w:rPr>
      <w:fldChar w:fldCharType="begin"/>
    </w:r>
    <w:r w:rsidRPr="003813FE">
      <w:rPr>
        <w:rFonts w:ascii="Calibri" w:eastAsia="Arial" w:hAnsi="Calibri" w:cs="Calibri"/>
        <w:color w:val="auto"/>
        <w:lang w:eastAsia="en-US"/>
      </w:rPr>
      <w:instrText>PAGE   \* MERGEFORMAT</w:instrText>
    </w:r>
    <w:r w:rsidRPr="003813FE">
      <w:rPr>
        <w:rFonts w:ascii="Calibri" w:eastAsia="Arial" w:hAnsi="Calibri" w:cs="Calibri"/>
        <w:color w:val="auto"/>
        <w:lang w:eastAsia="en-US"/>
      </w:rPr>
      <w:fldChar w:fldCharType="separate"/>
    </w:r>
    <w:r w:rsidR="003D6165" w:rsidRPr="003D6165">
      <w:rPr>
        <w:rFonts w:ascii="Calibri" w:eastAsia="Arial" w:hAnsi="Calibri" w:cs="Calibri"/>
        <w:noProof/>
        <w:color w:val="auto"/>
        <w:sz w:val="22"/>
        <w:szCs w:val="22"/>
        <w:lang w:eastAsia="en-US"/>
      </w:rPr>
      <w:t>2</w:t>
    </w:r>
    <w:r w:rsidRPr="003813FE">
      <w:rPr>
        <w:rFonts w:ascii="Calibri" w:eastAsia="Arial" w:hAnsi="Calibri" w:cs="Calibri"/>
        <w:color w:val="auto"/>
        <w:lang w:eastAsia="en-US"/>
      </w:rPr>
      <w:fldChar w:fldCharType="end"/>
    </w:r>
    <w:r w:rsidRPr="003813FE">
      <w:rPr>
        <w:rFonts w:ascii="Calibri" w:eastAsia="Arial" w:hAnsi="Calibri" w:cs="Calibri"/>
        <w:color w:val="auto"/>
        <w:lang w:eastAsia="en-US"/>
      </w:rPr>
      <w:t xml:space="preserve"> | </w:t>
    </w:r>
    <w:r w:rsidRPr="003813FE">
      <w:rPr>
        <w:rFonts w:ascii="Calibri" w:eastAsia="Arial" w:hAnsi="Calibri" w:cs="Calibri"/>
        <w:color w:val="auto"/>
        <w:lang w:eastAsia="en-US"/>
      </w:rPr>
      <w:fldChar w:fldCharType="begin"/>
    </w:r>
    <w:r w:rsidRPr="003813FE">
      <w:rPr>
        <w:rFonts w:ascii="Calibri" w:eastAsia="Arial" w:hAnsi="Calibri" w:cs="Calibri"/>
        <w:color w:val="auto"/>
        <w:lang w:eastAsia="en-US"/>
      </w:rPr>
      <w:instrText>NUMPAGES  \* Arabic  \* MERGEFORMAT</w:instrText>
    </w:r>
    <w:r w:rsidRPr="003813FE">
      <w:rPr>
        <w:rFonts w:ascii="Calibri" w:eastAsia="Arial" w:hAnsi="Calibri" w:cs="Calibri"/>
        <w:color w:val="auto"/>
        <w:lang w:eastAsia="en-US"/>
      </w:rPr>
      <w:fldChar w:fldCharType="separate"/>
    </w:r>
    <w:r w:rsidR="003D6165" w:rsidRPr="003D6165">
      <w:rPr>
        <w:rFonts w:ascii="Calibri" w:eastAsia="Arial" w:hAnsi="Calibri" w:cs="Calibri"/>
        <w:noProof/>
        <w:color w:val="auto"/>
        <w:sz w:val="22"/>
        <w:szCs w:val="22"/>
        <w:lang w:eastAsia="en-US"/>
      </w:rPr>
      <w:t>3</w:t>
    </w:r>
    <w:r w:rsidRPr="003813FE">
      <w:rPr>
        <w:rFonts w:ascii="Calibri" w:eastAsia="Arial" w:hAnsi="Calibri" w:cs="Calibri"/>
        <w:noProof/>
        <w:color w:val="auto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511AB" w14:textId="77777777" w:rsidR="008610DB" w:rsidRDefault="008610DB" w:rsidP="004574C9">
      <w:r>
        <w:separator/>
      </w:r>
    </w:p>
  </w:footnote>
  <w:footnote w:type="continuationSeparator" w:id="0">
    <w:p w14:paraId="68EC63B0" w14:textId="77777777" w:rsidR="008610DB" w:rsidRDefault="008610DB" w:rsidP="0045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right"/>
      <w:pPr>
        <w:tabs>
          <w:tab w:val="num" w:pos="1185"/>
        </w:tabs>
        <w:ind w:left="426" w:firstLine="0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17"/>
    <w:multiLevelType w:val="singleLevel"/>
    <w:tmpl w:val="00000017"/>
    <w:name w:val="WW8Num23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  <w:b/>
        <w:sz w:val="18"/>
        <w:szCs w:val="18"/>
      </w:rPr>
    </w:lvl>
  </w:abstractNum>
  <w:abstractNum w:abstractNumId="4" w15:restartNumberingAfterBreak="0">
    <w:nsid w:val="0000002D"/>
    <w:multiLevelType w:val="singleLevel"/>
    <w:tmpl w:val="0000002D"/>
    <w:name w:val="WW8Num45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  <w:b/>
        <w:sz w:val="18"/>
        <w:szCs w:val="18"/>
      </w:rPr>
    </w:lvl>
  </w:abstractNum>
  <w:abstractNum w:abstractNumId="5" w15:restartNumberingAfterBreak="0">
    <w:nsid w:val="00000044"/>
    <w:multiLevelType w:val="singleLevel"/>
    <w:tmpl w:val="00000044"/>
    <w:name w:val="WW8Num68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  <w:b/>
        <w:sz w:val="18"/>
        <w:szCs w:val="18"/>
      </w:rPr>
    </w:lvl>
  </w:abstractNum>
  <w:abstractNum w:abstractNumId="6" w15:restartNumberingAfterBreak="0">
    <w:nsid w:val="00000064"/>
    <w:multiLevelType w:val="singleLevel"/>
    <w:tmpl w:val="00000064"/>
    <w:name w:val="WW8Num100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  <w:b/>
        <w:sz w:val="18"/>
        <w:szCs w:val="18"/>
      </w:rPr>
    </w:lvl>
  </w:abstractNum>
  <w:abstractNum w:abstractNumId="7" w15:restartNumberingAfterBreak="0">
    <w:nsid w:val="04D21CA5"/>
    <w:multiLevelType w:val="hybridMultilevel"/>
    <w:tmpl w:val="49163B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035773A"/>
    <w:multiLevelType w:val="hybridMultilevel"/>
    <w:tmpl w:val="79A64F72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7A683A"/>
    <w:multiLevelType w:val="multilevel"/>
    <w:tmpl w:val="89EA785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3257687"/>
    <w:multiLevelType w:val="hybridMultilevel"/>
    <w:tmpl w:val="96CC8392"/>
    <w:lvl w:ilvl="0" w:tplc="DEC47FB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47642"/>
    <w:multiLevelType w:val="hybridMultilevel"/>
    <w:tmpl w:val="E4B23D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7057B"/>
    <w:multiLevelType w:val="hybridMultilevel"/>
    <w:tmpl w:val="2AB0F4E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9272E1"/>
    <w:multiLevelType w:val="hybridMultilevel"/>
    <w:tmpl w:val="AC2EE9DC"/>
    <w:lvl w:ilvl="0" w:tplc="5788965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255F64"/>
    <w:multiLevelType w:val="hybridMultilevel"/>
    <w:tmpl w:val="87322C5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E6B2822"/>
    <w:multiLevelType w:val="hybridMultilevel"/>
    <w:tmpl w:val="BF18AB9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58F87BA2"/>
    <w:multiLevelType w:val="hybridMultilevel"/>
    <w:tmpl w:val="8DD6C8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2AB02F9"/>
    <w:multiLevelType w:val="hybridMultilevel"/>
    <w:tmpl w:val="5024FDD4"/>
    <w:lvl w:ilvl="0" w:tplc="3BCA45AE">
      <w:start w:val="1"/>
      <w:numFmt w:val="bullet"/>
      <w:lvlText w:val="-"/>
      <w:lvlJc w:val="left"/>
      <w:pPr>
        <w:ind w:left="179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9" w15:restartNumberingAfterBreak="0">
    <w:nsid w:val="65FB186C"/>
    <w:multiLevelType w:val="hybridMultilevel"/>
    <w:tmpl w:val="3754FD2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BB121B7"/>
    <w:multiLevelType w:val="multilevel"/>
    <w:tmpl w:val="BA52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  <w:sz w:val="24"/>
        <w:szCs w:val="32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725BA7"/>
    <w:multiLevelType w:val="hybridMultilevel"/>
    <w:tmpl w:val="B18A93C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8CB58E6"/>
    <w:multiLevelType w:val="hybridMultilevel"/>
    <w:tmpl w:val="E4B23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02193"/>
    <w:multiLevelType w:val="hybridMultilevel"/>
    <w:tmpl w:val="B4186B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23"/>
  </w:num>
  <w:num w:numId="5">
    <w:abstractNumId w:val="20"/>
  </w:num>
  <w:num w:numId="6">
    <w:abstractNumId w:val="8"/>
  </w:num>
  <w:num w:numId="7">
    <w:abstractNumId w:val="19"/>
  </w:num>
  <w:num w:numId="8">
    <w:abstractNumId w:val="17"/>
  </w:num>
  <w:num w:numId="9">
    <w:abstractNumId w:val="13"/>
  </w:num>
  <w:num w:numId="10">
    <w:abstractNumId w:val="12"/>
  </w:num>
  <w:num w:numId="11">
    <w:abstractNumId w:val="10"/>
  </w:num>
  <w:num w:numId="12">
    <w:abstractNumId w:val="2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7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C9"/>
    <w:rsid w:val="00013FD5"/>
    <w:rsid w:val="000250BE"/>
    <w:rsid w:val="00040E60"/>
    <w:rsid w:val="000434FC"/>
    <w:rsid w:val="0004632D"/>
    <w:rsid w:val="000561B8"/>
    <w:rsid w:val="00061D00"/>
    <w:rsid w:val="00071DCD"/>
    <w:rsid w:val="00077702"/>
    <w:rsid w:val="000805BE"/>
    <w:rsid w:val="000805FB"/>
    <w:rsid w:val="00081E61"/>
    <w:rsid w:val="00082DC6"/>
    <w:rsid w:val="00082E8A"/>
    <w:rsid w:val="00082F0E"/>
    <w:rsid w:val="0009152B"/>
    <w:rsid w:val="000A14CC"/>
    <w:rsid w:val="000A2302"/>
    <w:rsid w:val="000A6791"/>
    <w:rsid w:val="000B1A86"/>
    <w:rsid w:val="000B23AC"/>
    <w:rsid w:val="000B31A3"/>
    <w:rsid w:val="000B4BDD"/>
    <w:rsid w:val="000C1AC1"/>
    <w:rsid w:val="000C1B15"/>
    <w:rsid w:val="000D085B"/>
    <w:rsid w:val="000D2BD9"/>
    <w:rsid w:val="000D56C7"/>
    <w:rsid w:val="000D5727"/>
    <w:rsid w:val="000E6DFD"/>
    <w:rsid w:val="000F0D5E"/>
    <w:rsid w:val="000F77DF"/>
    <w:rsid w:val="001022FA"/>
    <w:rsid w:val="0010469C"/>
    <w:rsid w:val="00112789"/>
    <w:rsid w:val="00112B6E"/>
    <w:rsid w:val="00113AFE"/>
    <w:rsid w:val="00114A44"/>
    <w:rsid w:val="00116617"/>
    <w:rsid w:val="001237DB"/>
    <w:rsid w:val="00123FE4"/>
    <w:rsid w:val="0012414E"/>
    <w:rsid w:val="00124A22"/>
    <w:rsid w:val="00124C08"/>
    <w:rsid w:val="00124DDB"/>
    <w:rsid w:val="001669C3"/>
    <w:rsid w:val="00171ECB"/>
    <w:rsid w:val="0017404F"/>
    <w:rsid w:val="0017493F"/>
    <w:rsid w:val="0019157F"/>
    <w:rsid w:val="001939CA"/>
    <w:rsid w:val="001941B9"/>
    <w:rsid w:val="00195013"/>
    <w:rsid w:val="001A3EB0"/>
    <w:rsid w:val="001A69C1"/>
    <w:rsid w:val="001B1EB5"/>
    <w:rsid w:val="001B7CB8"/>
    <w:rsid w:val="001D4992"/>
    <w:rsid w:val="001D6C9C"/>
    <w:rsid w:val="001D7239"/>
    <w:rsid w:val="001E26F2"/>
    <w:rsid w:val="001E30C7"/>
    <w:rsid w:val="001F2D87"/>
    <w:rsid w:val="001F7501"/>
    <w:rsid w:val="00203211"/>
    <w:rsid w:val="00203B19"/>
    <w:rsid w:val="00203FA7"/>
    <w:rsid w:val="002052AD"/>
    <w:rsid w:val="00216657"/>
    <w:rsid w:val="00222893"/>
    <w:rsid w:val="002258E1"/>
    <w:rsid w:val="00230140"/>
    <w:rsid w:val="002312DD"/>
    <w:rsid w:val="00235F58"/>
    <w:rsid w:val="0023752E"/>
    <w:rsid w:val="00242814"/>
    <w:rsid w:val="00243821"/>
    <w:rsid w:val="00252EFD"/>
    <w:rsid w:val="002540E3"/>
    <w:rsid w:val="00257578"/>
    <w:rsid w:val="002577A8"/>
    <w:rsid w:val="00261FB7"/>
    <w:rsid w:val="0026422F"/>
    <w:rsid w:val="00270AD3"/>
    <w:rsid w:val="00283431"/>
    <w:rsid w:val="002916DE"/>
    <w:rsid w:val="002A083B"/>
    <w:rsid w:val="002B04E1"/>
    <w:rsid w:val="002B07F5"/>
    <w:rsid w:val="002B1D94"/>
    <w:rsid w:val="002B27AA"/>
    <w:rsid w:val="002B5D7D"/>
    <w:rsid w:val="002C2408"/>
    <w:rsid w:val="002C5BBD"/>
    <w:rsid w:val="002D2FEE"/>
    <w:rsid w:val="002D799D"/>
    <w:rsid w:val="002E0A5B"/>
    <w:rsid w:val="002F2293"/>
    <w:rsid w:val="002F7CA5"/>
    <w:rsid w:val="003126F3"/>
    <w:rsid w:val="00316318"/>
    <w:rsid w:val="00320F29"/>
    <w:rsid w:val="00322673"/>
    <w:rsid w:val="003227DA"/>
    <w:rsid w:val="00322F4E"/>
    <w:rsid w:val="0032445C"/>
    <w:rsid w:val="00327CD6"/>
    <w:rsid w:val="0033381F"/>
    <w:rsid w:val="00346631"/>
    <w:rsid w:val="003476B8"/>
    <w:rsid w:val="00356057"/>
    <w:rsid w:val="003576B3"/>
    <w:rsid w:val="00361A2D"/>
    <w:rsid w:val="003809D3"/>
    <w:rsid w:val="00380FCD"/>
    <w:rsid w:val="003813FE"/>
    <w:rsid w:val="00381FEA"/>
    <w:rsid w:val="00386A90"/>
    <w:rsid w:val="00394805"/>
    <w:rsid w:val="0039725A"/>
    <w:rsid w:val="003A1AC9"/>
    <w:rsid w:val="003A7119"/>
    <w:rsid w:val="003B7C41"/>
    <w:rsid w:val="003C1EA7"/>
    <w:rsid w:val="003C2C17"/>
    <w:rsid w:val="003C478A"/>
    <w:rsid w:val="003C5666"/>
    <w:rsid w:val="003D1A95"/>
    <w:rsid w:val="003D2678"/>
    <w:rsid w:val="003D3998"/>
    <w:rsid w:val="003D6165"/>
    <w:rsid w:val="003E2B0B"/>
    <w:rsid w:val="003E2DBF"/>
    <w:rsid w:val="003E378A"/>
    <w:rsid w:val="003E738E"/>
    <w:rsid w:val="00400196"/>
    <w:rsid w:val="00404FA0"/>
    <w:rsid w:val="00407CE5"/>
    <w:rsid w:val="004200B1"/>
    <w:rsid w:val="00421350"/>
    <w:rsid w:val="00424990"/>
    <w:rsid w:val="00435EA0"/>
    <w:rsid w:val="004439BD"/>
    <w:rsid w:val="00451654"/>
    <w:rsid w:val="004574C9"/>
    <w:rsid w:val="004666E8"/>
    <w:rsid w:val="00470338"/>
    <w:rsid w:val="004705A4"/>
    <w:rsid w:val="004727E0"/>
    <w:rsid w:val="00481A32"/>
    <w:rsid w:val="00481F69"/>
    <w:rsid w:val="0048206C"/>
    <w:rsid w:val="00483479"/>
    <w:rsid w:val="0048418C"/>
    <w:rsid w:val="004852A2"/>
    <w:rsid w:val="004930D6"/>
    <w:rsid w:val="00494341"/>
    <w:rsid w:val="00496EDB"/>
    <w:rsid w:val="004A5C60"/>
    <w:rsid w:val="004A60BC"/>
    <w:rsid w:val="004A65EB"/>
    <w:rsid w:val="004B1BEB"/>
    <w:rsid w:val="004B30A0"/>
    <w:rsid w:val="004B7197"/>
    <w:rsid w:val="004C70B7"/>
    <w:rsid w:val="004D1B20"/>
    <w:rsid w:val="004D2CD9"/>
    <w:rsid w:val="004D2E34"/>
    <w:rsid w:val="004D3856"/>
    <w:rsid w:val="004D3E25"/>
    <w:rsid w:val="004D74A9"/>
    <w:rsid w:val="004E41BA"/>
    <w:rsid w:val="004E4BB3"/>
    <w:rsid w:val="004F0B2B"/>
    <w:rsid w:val="004F1DF1"/>
    <w:rsid w:val="004F1EAA"/>
    <w:rsid w:val="004F7DAE"/>
    <w:rsid w:val="0050550D"/>
    <w:rsid w:val="005168B5"/>
    <w:rsid w:val="00523CF3"/>
    <w:rsid w:val="00531C2B"/>
    <w:rsid w:val="00532711"/>
    <w:rsid w:val="00533939"/>
    <w:rsid w:val="00543131"/>
    <w:rsid w:val="0054690F"/>
    <w:rsid w:val="00547650"/>
    <w:rsid w:val="005476D5"/>
    <w:rsid w:val="00547B6E"/>
    <w:rsid w:val="00553915"/>
    <w:rsid w:val="0056097D"/>
    <w:rsid w:val="00561738"/>
    <w:rsid w:val="00564CDB"/>
    <w:rsid w:val="005719AE"/>
    <w:rsid w:val="00571EE3"/>
    <w:rsid w:val="00576AF0"/>
    <w:rsid w:val="0058391C"/>
    <w:rsid w:val="00587CCE"/>
    <w:rsid w:val="00590DC1"/>
    <w:rsid w:val="005A203A"/>
    <w:rsid w:val="005A3C5A"/>
    <w:rsid w:val="005A42EE"/>
    <w:rsid w:val="005A4A6A"/>
    <w:rsid w:val="005B0198"/>
    <w:rsid w:val="005B0316"/>
    <w:rsid w:val="005B1CF9"/>
    <w:rsid w:val="005B72F8"/>
    <w:rsid w:val="005C15A2"/>
    <w:rsid w:val="005C6E48"/>
    <w:rsid w:val="005C7D4C"/>
    <w:rsid w:val="005D1286"/>
    <w:rsid w:val="005D3DBC"/>
    <w:rsid w:val="005E3E66"/>
    <w:rsid w:val="005F3F3E"/>
    <w:rsid w:val="006112C7"/>
    <w:rsid w:val="00614DEB"/>
    <w:rsid w:val="00616A18"/>
    <w:rsid w:val="006221C7"/>
    <w:rsid w:val="00622D10"/>
    <w:rsid w:val="00623714"/>
    <w:rsid w:val="00635891"/>
    <w:rsid w:val="00635D1B"/>
    <w:rsid w:val="00636197"/>
    <w:rsid w:val="00646FDF"/>
    <w:rsid w:val="00647E88"/>
    <w:rsid w:val="006509C4"/>
    <w:rsid w:val="00657984"/>
    <w:rsid w:val="00657A92"/>
    <w:rsid w:val="006622F7"/>
    <w:rsid w:val="00665BF9"/>
    <w:rsid w:val="00670AB2"/>
    <w:rsid w:val="00671696"/>
    <w:rsid w:val="00671982"/>
    <w:rsid w:val="00674641"/>
    <w:rsid w:val="006763E3"/>
    <w:rsid w:val="006808F9"/>
    <w:rsid w:val="0068303C"/>
    <w:rsid w:val="00694FF9"/>
    <w:rsid w:val="00696BED"/>
    <w:rsid w:val="006A119C"/>
    <w:rsid w:val="006B51AC"/>
    <w:rsid w:val="006B5946"/>
    <w:rsid w:val="006C1B51"/>
    <w:rsid w:val="006C546C"/>
    <w:rsid w:val="006C585A"/>
    <w:rsid w:val="006C5DFB"/>
    <w:rsid w:val="006D0935"/>
    <w:rsid w:val="006D2CDA"/>
    <w:rsid w:val="006E1F4E"/>
    <w:rsid w:val="006E2E7D"/>
    <w:rsid w:val="006E560B"/>
    <w:rsid w:val="006E64CE"/>
    <w:rsid w:val="006F5E99"/>
    <w:rsid w:val="006F67DB"/>
    <w:rsid w:val="006F6DE8"/>
    <w:rsid w:val="006F70F7"/>
    <w:rsid w:val="006F7DB9"/>
    <w:rsid w:val="007011B5"/>
    <w:rsid w:val="00703F18"/>
    <w:rsid w:val="0070438D"/>
    <w:rsid w:val="0070500E"/>
    <w:rsid w:val="00705BEA"/>
    <w:rsid w:val="00716D74"/>
    <w:rsid w:val="007226AC"/>
    <w:rsid w:val="00724849"/>
    <w:rsid w:val="00735C81"/>
    <w:rsid w:val="00756000"/>
    <w:rsid w:val="007567C5"/>
    <w:rsid w:val="007602D0"/>
    <w:rsid w:val="00765516"/>
    <w:rsid w:val="00783358"/>
    <w:rsid w:val="00784733"/>
    <w:rsid w:val="0078474E"/>
    <w:rsid w:val="00787001"/>
    <w:rsid w:val="00797C88"/>
    <w:rsid w:val="007B2210"/>
    <w:rsid w:val="007B511F"/>
    <w:rsid w:val="007B7D43"/>
    <w:rsid w:val="007C20B4"/>
    <w:rsid w:val="007C4FA8"/>
    <w:rsid w:val="007E29B2"/>
    <w:rsid w:val="007E6F06"/>
    <w:rsid w:val="007E7BB9"/>
    <w:rsid w:val="008043F2"/>
    <w:rsid w:val="00807390"/>
    <w:rsid w:val="008114AE"/>
    <w:rsid w:val="00811C79"/>
    <w:rsid w:val="00812EDE"/>
    <w:rsid w:val="008142FA"/>
    <w:rsid w:val="00821850"/>
    <w:rsid w:val="008231B5"/>
    <w:rsid w:val="00837EBA"/>
    <w:rsid w:val="00845DAB"/>
    <w:rsid w:val="00846BB6"/>
    <w:rsid w:val="008535AE"/>
    <w:rsid w:val="00857672"/>
    <w:rsid w:val="008610DB"/>
    <w:rsid w:val="00863D55"/>
    <w:rsid w:val="00864131"/>
    <w:rsid w:val="008668E7"/>
    <w:rsid w:val="00877743"/>
    <w:rsid w:val="00877B3B"/>
    <w:rsid w:val="008817B2"/>
    <w:rsid w:val="00891A18"/>
    <w:rsid w:val="008A0CCF"/>
    <w:rsid w:val="008A3589"/>
    <w:rsid w:val="008B3B31"/>
    <w:rsid w:val="008B5A13"/>
    <w:rsid w:val="008C4673"/>
    <w:rsid w:val="008C7B7D"/>
    <w:rsid w:val="008D5086"/>
    <w:rsid w:val="008F04DC"/>
    <w:rsid w:val="008F0FEE"/>
    <w:rsid w:val="008F6156"/>
    <w:rsid w:val="00903071"/>
    <w:rsid w:val="00914783"/>
    <w:rsid w:val="00914CD0"/>
    <w:rsid w:val="0092715A"/>
    <w:rsid w:val="009320C6"/>
    <w:rsid w:val="009327D1"/>
    <w:rsid w:val="00933A0A"/>
    <w:rsid w:val="00933AA9"/>
    <w:rsid w:val="00936DE4"/>
    <w:rsid w:val="00940EB6"/>
    <w:rsid w:val="009416BD"/>
    <w:rsid w:val="00950213"/>
    <w:rsid w:val="00952068"/>
    <w:rsid w:val="009522F1"/>
    <w:rsid w:val="0095239E"/>
    <w:rsid w:val="00954285"/>
    <w:rsid w:val="0096235B"/>
    <w:rsid w:val="00971123"/>
    <w:rsid w:val="00981583"/>
    <w:rsid w:val="009829C6"/>
    <w:rsid w:val="00983252"/>
    <w:rsid w:val="009A26A1"/>
    <w:rsid w:val="009A5E50"/>
    <w:rsid w:val="009B031C"/>
    <w:rsid w:val="009C2592"/>
    <w:rsid w:val="009D6EC9"/>
    <w:rsid w:val="009D7370"/>
    <w:rsid w:val="009E3113"/>
    <w:rsid w:val="009E3672"/>
    <w:rsid w:val="009E5127"/>
    <w:rsid w:val="009E5FC6"/>
    <w:rsid w:val="009F4BE5"/>
    <w:rsid w:val="009F4C96"/>
    <w:rsid w:val="009F74D4"/>
    <w:rsid w:val="00A004B4"/>
    <w:rsid w:val="00A02506"/>
    <w:rsid w:val="00A05CDE"/>
    <w:rsid w:val="00A23945"/>
    <w:rsid w:val="00A27423"/>
    <w:rsid w:val="00A27EC5"/>
    <w:rsid w:val="00A30184"/>
    <w:rsid w:val="00A3136C"/>
    <w:rsid w:val="00A34B5E"/>
    <w:rsid w:val="00A479B8"/>
    <w:rsid w:val="00A53232"/>
    <w:rsid w:val="00A70DB3"/>
    <w:rsid w:val="00A740C0"/>
    <w:rsid w:val="00A807B9"/>
    <w:rsid w:val="00A81FC5"/>
    <w:rsid w:val="00A8256C"/>
    <w:rsid w:val="00A92F7D"/>
    <w:rsid w:val="00A9543A"/>
    <w:rsid w:val="00A961ED"/>
    <w:rsid w:val="00A9677A"/>
    <w:rsid w:val="00AA4D51"/>
    <w:rsid w:val="00AB13E1"/>
    <w:rsid w:val="00AB7E38"/>
    <w:rsid w:val="00AC5C5A"/>
    <w:rsid w:val="00AD1354"/>
    <w:rsid w:val="00AD1D5D"/>
    <w:rsid w:val="00AD1E0D"/>
    <w:rsid w:val="00AD319B"/>
    <w:rsid w:val="00AD4EDD"/>
    <w:rsid w:val="00AD4F77"/>
    <w:rsid w:val="00AD59B1"/>
    <w:rsid w:val="00AD6AF0"/>
    <w:rsid w:val="00AE1FD5"/>
    <w:rsid w:val="00B01ABF"/>
    <w:rsid w:val="00B04A3B"/>
    <w:rsid w:val="00B05C32"/>
    <w:rsid w:val="00B07B96"/>
    <w:rsid w:val="00B100B7"/>
    <w:rsid w:val="00B106FF"/>
    <w:rsid w:val="00B14596"/>
    <w:rsid w:val="00B241AB"/>
    <w:rsid w:val="00B25308"/>
    <w:rsid w:val="00B25CE0"/>
    <w:rsid w:val="00B26A07"/>
    <w:rsid w:val="00B31DD2"/>
    <w:rsid w:val="00B346A2"/>
    <w:rsid w:val="00B358E0"/>
    <w:rsid w:val="00B37E00"/>
    <w:rsid w:val="00B42F83"/>
    <w:rsid w:val="00B51AB6"/>
    <w:rsid w:val="00B53133"/>
    <w:rsid w:val="00B60C7D"/>
    <w:rsid w:val="00B65576"/>
    <w:rsid w:val="00B67FED"/>
    <w:rsid w:val="00B74D53"/>
    <w:rsid w:val="00B74E36"/>
    <w:rsid w:val="00B86D35"/>
    <w:rsid w:val="00B911EC"/>
    <w:rsid w:val="00BA1FA5"/>
    <w:rsid w:val="00BB2CD3"/>
    <w:rsid w:val="00BC133C"/>
    <w:rsid w:val="00BC1AAA"/>
    <w:rsid w:val="00BD09E3"/>
    <w:rsid w:val="00BD25EA"/>
    <w:rsid w:val="00BD4AFC"/>
    <w:rsid w:val="00BD5534"/>
    <w:rsid w:val="00C01809"/>
    <w:rsid w:val="00C051EF"/>
    <w:rsid w:val="00C11199"/>
    <w:rsid w:val="00C30A61"/>
    <w:rsid w:val="00C30B51"/>
    <w:rsid w:val="00C34B81"/>
    <w:rsid w:val="00C4173B"/>
    <w:rsid w:val="00C43983"/>
    <w:rsid w:val="00C450B9"/>
    <w:rsid w:val="00C5302A"/>
    <w:rsid w:val="00C5475A"/>
    <w:rsid w:val="00C552E7"/>
    <w:rsid w:val="00C65358"/>
    <w:rsid w:val="00C67642"/>
    <w:rsid w:val="00C701A4"/>
    <w:rsid w:val="00C7198E"/>
    <w:rsid w:val="00C73319"/>
    <w:rsid w:val="00C7603B"/>
    <w:rsid w:val="00C81EAD"/>
    <w:rsid w:val="00C82BA0"/>
    <w:rsid w:val="00C85185"/>
    <w:rsid w:val="00C86F7D"/>
    <w:rsid w:val="00C949B6"/>
    <w:rsid w:val="00C95EBC"/>
    <w:rsid w:val="00C95F05"/>
    <w:rsid w:val="00C97AE7"/>
    <w:rsid w:val="00CA0B17"/>
    <w:rsid w:val="00CA2D25"/>
    <w:rsid w:val="00CA332A"/>
    <w:rsid w:val="00CB1B1E"/>
    <w:rsid w:val="00CB4DF7"/>
    <w:rsid w:val="00CB5D88"/>
    <w:rsid w:val="00CB7CA8"/>
    <w:rsid w:val="00CC0C25"/>
    <w:rsid w:val="00CC186A"/>
    <w:rsid w:val="00CC4A19"/>
    <w:rsid w:val="00CC6CFD"/>
    <w:rsid w:val="00CC75FE"/>
    <w:rsid w:val="00CC7C15"/>
    <w:rsid w:val="00CD226E"/>
    <w:rsid w:val="00CD2271"/>
    <w:rsid w:val="00CD5F64"/>
    <w:rsid w:val="00CD6199"/>
    <w:rsid w:val="00CE5CA7"/>
    <w:rsid w:val="00CE6BAB"/>
    <w:rsid w:val="00CF50B8"/>
    <w:rsid w:val="00CF7472"/>
    <w:rsid w:val="00D0392A"/>
    <w:rsid w:val="00D05A4E"/>
    <w:rsid w:val="00D10CB6"/>
    <w:rsid w:val="00D10FF0"/>
    <w:rsid w:val="00D14FD0"/>
    <w:rsid w:val="00D17A9C"/>
    <w:rsid w:val="00D20F32"/>
    <w:rsid w:val="00D218C5"/>
    <w:rsid w:val="00D25B22"/>
    <w:rsid w:val="00D309A5"/>
    <w:rsid w:val="00D45BBC"/>
    <w:rsid w:val="00D5167F"/>
    <w:rsid w:val="00D55A46"/>
    <w:rsid w:val="00D56F9F"/>
    <w:rsid w:val="00D6175F"/>
    <w:rsid w:val="00D63CD0"/>
    <w:rsid w:val="00D71FEF"/>
    <w:rsid w:val="00D776AC"/>
    <w:rsid w:val="00D81D48"/>
    <w:rsid w:val="00D918F4"/>
    <w:rsid w:val="00D93711"/>
    <w:rsid w:val="00D95E03"/>
    <w:rsid w:val="00DA17CB"/>
    <w:rsid w:val="00DA39DE"/>
    <w:rsid w:val="00DB48B2"/>
    <w:rsid w:val="00DE3820"/>
    <w:rsid w:val="00DF645A"/>
    <w:rsid w:val="00DF69A9"/>
    <w:rsid w:val="00E00F2C"/>
    <w:rsid w:val="00E01FDF"/>
    <w:rsid w:val="00E0635C"/>
    <w:rsid w:val="00E06CB9"/>
    <w:rsid w:val="00E07CDC"/>
    <w:rsid w:val="00E10B22"/>
    <w:rsid w:val="00E10F3A"/>
    <w:rsid w:val="00E11679"/>
    <w:rsid w:val="00E136AE"/>
    <w:rsid w:val="00E20362"/>
    <w:rsid w:val="00E25514"/>
    <w:rsid w:val="00E36C86"/>
    <w:rsid w:val="00E42157"/>
    <w:rsid w:val="00E53424"/>
    <w:rsid w:val="00E637F2"/>
    <w:rsid w:val="00E70FAB"/>
    <w:rsid w:val="00E734DD"/>
    <w:rsid w:val="00E7402F"/>
    <w:rsid w:val="00E74E0B"/>
    <w:rsid w:val="00E74E79"/>
    <w:rsid w:val="00E77536"/>
    <w:rsid w:val="00E827A2"/>
    <w:rsid w:val="00E82868"/>
    <w:rsid w:val="00E865A3"/>
    <w:rsid w:val="00E93500"/>
    <w:rsid w:val="00E9412D"/>
    <w:rsid w:val="00EB1F27"/>
    <w:rsid w:val="00EC10E4"/>
    <w:rsid w:val="00EC2C4A"/>
    <w:rsid w:val="00ED1FF7"/>
    <w:rsid w:val="00EF22A0"/>
    <w:rsid w:val="00EF2511"/>
    <w:rsid w:val="00EF3B9B"/>
    <w:rsid w:val="00F0127E"/>
    <w:rsid w:val="00F01E02"/>
    <w:rsid w:val="00F024C1"/>
    <w:rsid w:val="00F039FE"/>
    <w:rsid w:val="00F05080"/>
    <w:rsid w:val="00F102EE"/>
    <w:rsid w:val="00F21267"/>
    <w:rsid w:val="00F243F9"/>
    <w:rsid w:val="00F3055C"/>
    <w:rsid w:val="00F30DBE"/>
    <w:rsid w:val="00F32B00"/>
    <w:rsid w:val="00F33744"/>
    <w:rsid w:val="00F43322"/>
    <w:rsid w:val="00F4355C"/>
    <w:rsid w:val="00F4530B"/>
    <w:rsid w:val="00F47BD6"/>
    <w:rsid w:val="00F50BB6"/>
    <w:rsid w:val="00F51D82"/>
    <w:rsid w:val="00F527CE"/>
    <w:rsid w:val="00F5315D"/>
    <w:rsid w:val="00F532E0"/>
    <w:rsid w:val="00F57DF4"/>
    <w:rsid w:val="00F64855"/>
    <w:rsid w:val="00F675EA"/>
    <w:rsid w:val="00F70909"/>
    <w:rsid w:val="00F7133C"/>
    <w:rsid w:val="00F71739"/>
    <w:rsid w:val="00F735DE"/>
    <w:rsid w:val="00F911FC"/>
    <w:rsid w:val="00F9329D"/>
    <w:rsid w:val="00F93D4D"/>
    <w:rsid w:val="00F94156"/>
    <w:rsid w:val="00F96F94"/>
    <w:rsid w:val="00F97FE0"/>
    <w:rsid w:val="00FA179E"/>
    <w:rsid w:val="00FB0F3C"/>
    <w:rsid w:val="00FC31EA"/>
    <w:rsid w:val="00FC5FD3"/>
    <w:rsid w:val="00FC7B2B"/>
    <w:rsid w:val="00FD5A42"/>
    <w:rsid w:val="00FE1AF7"/>
    <w:rsid w:val="00FE7528"/>
    <w:rsid w:val="00FF1203"/>
    <w:rsid w:val="00FF4235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F99E4"/>
  <w15:docId w15:val="{D15861B6-6046-4296-8A83-41D1BD81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4C9"/>
    <w:pPr>
      <w:suppressAutoHyphens/>
      <w:spacing w:after="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4574C9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7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4C9"/>
  </w:style>
  <w:style w:type="paragraph" w:styleId="Stopka">
    <w:name w:val="footer"/>
    <w:basedOn w:val="Normalny"/>
    <w:link w:val="StopkaZnak"/>
    <w:uiPriority w:val="99"/>
    <w:unhideWhenUsed/>
    <w:rsid w:val="004574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4C9"/>
  </w:style>
  <w:style w:type="paragraph" w:styleId="Tekstdymka">
    <w:name w:val="Balloon Text"/>
    <w:basedOn w:val="Normalny"/>
    <w:link w:val="TekstdymkaZnak"/>
    <w:uiPriority w:val="99"/>
    <w:semiHidden/>
    <w:unhideWhenUsed/>
    <w:rsid w:val="004574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4C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574C9"/>
    <w:rPr>
      <w:rFonts w:ascii="Times New Roman" w:eastAsia="Times New Roman" w:hAnsi="Times New Roman" w:cs="Times New Roman"/>
      <w:b/>
      <w:color w:val="00000A"/>
      <w:sz w:val="28"/>
      <w:szCs w:val="20"/>
      <w:lang w:eastAsia="ar-SA"/>
    </w:rPr>
  </w:style>
  <w:style w:type="character" w:styleId="Pogrubienie">
    <w:name w:val="Strong"/>
    <w:uiPriority w:val="22"/>
    <w:qFormat/>
    <w:rsid w:val="004574C9"/>
    <w:rPr>
      <w:b/>
      <w:bCs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CW_Lista Znak"/>
    <w:link w:val="Akapitzlist"/>
    <w:uiPriority w:val="99"/>
    <w:qFormat/>
    <w:rsid w:val="004574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574C9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574C9"/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Akapitzlist">
    <w:name w:val="List Paragraph"/>
    <w:aliases w:val="Wypunktowanie,L1,Numerowanie,2 heading,A_wyliczenie,K-P_odwolanie,Akapit z listą5,maz_wyliczenie,opis dzialania,wypunktowanie,CW_Lista"/>
    <w:basedOn w:val="Normalny"/>
    <w:link w:val="AkapitzlistZnak"/>
    <w:uiPriority w:val="99"/>
    <w:qFormat/>
    <w:rsid w:val="004574C9"/>
    <w:pPr>
      <w:suppressAutoHyphens w:val="0"/>
      <w:ind w:left="720"/>
      <w:contextualSpacing/>
    </w:pPr>
    <w:rPr>
      <w:color w:val="auto"/>
      <w:lang w:eastAsia="pl-PL"/>
    </w:rPr>
  </w:style>
  <w:style w:type="paragraph" w:customStyle="1" w:styleId="Tekstpodstawowywcity">
    <w:name w:val="Tekst podstawowy wci?ty"/>
    <w:basedOn w:val="Normalny"/>
    <w:rsid w:val="004574C9"/>
    <w:pPr>
      <w:widowControl w:val="0"/>
      <w:suppressAutoHyphens w:val="0"/>
      <w:ind w:right="51"/>
      <w:jc w:val="both"/>
    </w:pPr>
    <w:rPr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574C9"/>
    <w:pPr>
      <w:spacing w:after="120" w:line="480" w:lineRule="auto"/>
      <w:ind w:left="283"/>
    </w:pPr>
    <w:rPr>
      <w:rFonts w:ascii="Calibri" w:eastAsia="Calibri" w:hAnsi="Calibri" w:cs="Mangal"/>
      <w:color w:val="auto"/>
      <w:szCs w:val="18"/>
      <w:lang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574C9"/>
    <w:rPr>
      <w:rFonts w:ascii="Calibri" w:eastAsia="Calibri" w:hAnsi="Calibri" w:cs="Mangal"/>
      <w:sz w:val="20"/>
      <w:szCs w:val="18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5B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5B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OutlineListStyle">
    <w:name w:val="WW_OutlineListStyle"/>
    <w:basedOn w:val="Bezlisty"/>
    <w:rsid w:val="00252EFD"/>
    <w:pPr>
      <w:numPr>
        <w:numId w:val="2"/>
      </w:numPr>
    </w:pPr>
  </w:style>
  <w:style w:type="table" w:styleId="Tabela-Siatka">
    <w:name w:val="Table Grid"/>
    <w:basedOn w:val="Standardowy"/>
    <w:rsid w:val="00CB7CA8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4200B1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dwydz2">
    <w:name w:val="kod_wydz2"/>
    <w:basedOn w:val="Normalny"/>
    <w:uiPriority w:val="99"/>
    <w:rsid w:val="00C95F05"/>
    <w:pPr>
      <w:suppressAutoHyphens w:val="0"/>
    </w:pPr>
    <w:rPr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44AA-E111-4F99-8570-A6B4C407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Trybuś</dc:creator>
  <cp:lastModifiedBy>Dyrektor</cp:lastModifiedBy>
  <cp:revision>2</cp:revision>
  <cp:lastPrinted>2025-12-29T08:35:00Z</cp:lastPrinted>
  <dcterms:created xsi:type="dcterms:W3CDTF">2026-02-18T07:47:00Z</dcterms:created>
  <dcterms:modified xsi:type="dcterms:W3CDTF">2026-02-18T07:47:00Z</dcterms:modified>
</cp:coreProperties>
</file>